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04211" w14:textId="77777777" w:rsidR="00F72D15" w:rsidRDefault="00000000" w:rsidP="00F72D15">
      <w:pPr>
        <w:pStyle w:val="NCEACPHeading1"/>
      </w:pPr>
      <w:r>
        <w:rPr>
          <w:noProof/>
          <w:lang w:val="en-GB" w:eastAsia="en-GB" w:bidi="ks-Deva"/>
        </w:rPr>
        <w:object w:dxaOrig="1440" w:dyaOrig="1440" w14:anchorId="4712A8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left:0;text-align:left;margin-left:18.65pt;margin-top:1.25pt;width:368.8pt;height:80pt;z-index:251657728" fillcolor="window">
            <v:imagedata r:id="rId7" o:title=""/>
          </v:shape>
          <o:OLEObject Type="Embed" ProgID="Word.Picture.8" ShapeID="_x0000_s2096" DrawAspect="Content" ObjectID="_1798957102" r:id="rId8"/>
        </w:object>
      </w:r>
    </w:p>
    <w:p w14:paraId="387359DF" w14:textId="77777777" w:rsidR="00F72D15" w:rsidRDefault="00F72D15" w:rsidP="00F72D15">
      <w:pPr>
        <w:pStyle w:val="NCEACPHeading1"/>
      </w:pPr>
    </w:p>
    <w:p w14:paraId="3C4B95BB" w14:textId="77777777" w:rsidR="00F72D15" w:rsidRDefault="00F72D15" w:rsidP="00F72D15">
      <w:pPr>
        <w:pStyle w:val="NCEACPHeading1"/>
      </w:pPr>
    </w:p>
    <w:p w14:paraId="3ABBF8FB" w14:textId="77777777" w:rsidR="00F72D15" w:rsidRDefault="00F72D15" w:rsidP="00F72D15">
      <w:pPr>
        <w:pStyle w:val="NCEACPHeading1"/>
      </w:pPr>
      <w:r>
        <w:t>Internal Assessment Resource</w:t>
      </w:r>
    </w:p>
    <w:p w14:paraId="584B8B0D" w14:textId="77777777" w:rsidR="00F72D15" w:rsidRDefault="00F72D15" w:rsidP="00F72D15">
      <w:pPr>
        <w:pStyle w:val="NCEACPHeading1"/>
      </w:pPr>
      <w:r w:rsidRPr="00753255">
        <w:rPr>
          <w:lang w:val="en-AU"/>
        </w:rPr>
        <w:t xml:space="preserve">Physical Education </w:t>
      </w:r>
      <w:r>
        <w:t>Level 1</w:t>
      </w:r>
    </w:p>
    <w:p w14:paraId="3B56B0E3" w14:textId="18015E4B" w:rsidR="006A723D" w:rsidRPr="006A723D" w:rsidRDefault="006A723D" w:rsidP="00F72D15">
      <w:pPr>
        <w:pStyle w:val="NCEACPHeading1"/>
        <w:rPr>
          <w:color w:val="FF0000"/>
        </w:rPr>
      </w:pPr>
      <w:r w:rsidRPr="006A723D">
        <w:rPr>
          <w:color w:val="FF0000"/>
        </w:rPr>
        <w:t>EXPIRED</w:t>
      </w:r>
    </w:p>
    <w:p w14:paraId="652251B4" w14:textId="77777777" w:rsidR="00F72D15" w:rsidRPr="004102B4" w:rsidRDefault="00F72D15" w:rsidP="00F72D15">
      <w:pPr>
        <w:pStyle w:val="NCEACPHeading1"/>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F72D15" w14:paraId="5742CB63"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70A55A61" w14:textId="77777777" w:rsidR="00F72D15" w:rsidRPr="00753255" w:rsidRDefault="00F72D15" w:rsidP="00F72D15">
            <w:pPr>
              <w:pStyle w:val="NCEACPbodytextcentered"/>
              <w:rPr>
                <w:lang w:val="en-AU"/>
              </w:rPr>
            </w:pPr>
            <w:r w:rsidRPr="00753255">
              <w:rPr>
                <w:lang w:val="en-AU"/>
              </w:rPr>
              <w:t>This resource supports assessment against:</w:t>
            </w:r>
          </w:p>
          <w:p w14:paraId="12891BF9" w14:textId="77777777" w:rsidR="00F72D15" w:rsidRPr="00753255" w:rsidRDefault="00F72D15" w:rsidP="00F72D15">
            <w:pPr>
              <w:pStyle w:val="NCEACPbodytext2"/>
              <w:rPr>
                <w:lang w:val="en-AU"/>
              </w:rPr>
            </w:pPr>
            <w:r w:rsidRPr="00753255">
              <w:rPr>
                <w:lang w:val="en-AU"/>
              </w:rPr>
              <w:t>Achievement Standard 90970</w:t>
            </w:r>
            <w:r w:rsidR="00D768A8">
              <w:rPr>
                <w:lang w:val="en-AU"/>
              </w:rPr>
              <w:t xml:space="preserve"> version 2</w:t>
            </w:r>
          </w:p>
          <w:p w14:paraId="3102E61E" w14:textId="77777777" w:rsidR="00F72D15" w:rsidRPr="003B70DE" w:rsidRDefault="00F72D15" w:rsidP="00F72D15">
            <w:pPr>
              <w:pStyle w:val="NCEACPbodytext2"/>
            </w:pPr>
            <w:r w:rsidRPr="00753255">
              <w:rPr>
                <w:lang w:val="en-AU"/>
              </w:rPr>
              <w:t>Demonstrate self management strategies and describe the effects on participation in physical activity</w:t>
            </w:r>
          </w:p>
        </w:tc>
      </w:tr>
      <w:tr w:rsidR="00F72D15" w:rsidRPr="00CD28EB" w14:paraId="5B53462D"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38818189" w14:textId="77777777" w:rsidR="00F72D15" w:rsidRPr="002E1BC1" w:rsidRDefault="00F72D15" w:rsidP="00F72D15">
            <w:pPr>
              <w:pStyle w:val="NCEACPbodytext2bold"/>
            </w:pPr>
            <w:r w:rsidRPr="002E1BC1">
              <w:t xml:space="preserve">Resource title: </w:t>
            </w:r>
            <w:r w:rsidRPr="00753255">
              <w:rPr>
                <w:lang w:val="en-AU"/>
              </w:rPr>
              <w:t>Participate with SWOT</w:t>
            </w:r>
          </w:p>
        </w:tc>
      </w:tr>
      <w:tr w:rsidR="00F72D15" w14:paraId="4395A851" w14:textId="77777777">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24B80B49" w14:textId="77777777" w:rsidR="00F72D15" w:rsidRDefault="00F72D15" w:rsidP="00F72D15">
            <w:pPr>
              <w:pStyle w:val="NCEACPbodytext2"/>
            </w:pPr>
            <w:r>
              <w:t>3 credits</w:t>
            </w:r>
          </w:p>
        </w:tc>
      </w:tr>
      <w:tr w:rsidR="00F72D15" w14:paraId="5F1B6E1D" w14:textId="77777777">
        <w:trPr>
          <w:jc w:val="center"/>
        </w:trPr>
        <w:tc>
          <w:tcPr>
            <w:tcW w:w="8129" w:type="dxa"/>
            <w:tcBorders>
              <w:top w:val="single" w:sz="4" w:space="0" w:color="auto"/>
            </w:tcBorders>
            <w:shd w:val="clear" w:color="auto" w:fill="CCCCCC"/>
          </w:tcPr>
          <w:p w14:paraId="5F66F920" w14:textId="77777777" w:rsidR="00F72D15" w:rsidRPr="003A0CB8" w:rsidRDefault="00F72D15" w:rsidP="00F72D15">
            <w:pPr>
              <w:pStyle w:val="NCEAbullets"/>
              <w:numPr>
                <w:ilvl w:val="0"/>
                <w:numId w:val="0"/>
              </w:numPr>
              <w:rPr>
                <w:rFonts w:cs="Arial"/>
              </w:rPr>
            </w:pPr>
            <w:r w:rsidRPr="003A0CB8">
              <w:rPr>
                <w:rFonts w:cs="Arial"/>
              </w:rPr>
              <w:t>This resource:</w:t>
            </w:r>
          </w:p>
          <w:p w14:paraId="0C702854" w14:textId="77777777" w:rsidR="00F72D15" w:rsidRPr="003A0CB8" w:rsidRDefault="00F72D15" w:rsidP="00F72D15">
            <w:pPr>
              <w:pStyle w:val="NCEAbullets"/>
              <w:tabs>
                <w:tab w:val="clear" w:pos="0"/>
                <w:tab w:val="clear" w:pos="426"/>
                <w:tab w:val="num" w:pos="360"/>
              </w:tabs>
              <w:spacing w:after="120"/>
              <w:ind w:left="378" w:hanging="378"/>
              <w:rPr>
                <w:rFonts w:cs="Arial"/>
              </w:rPr>
            </w:pPr>
            <w:r w:rsidRPr="003A0CB8">
              <w:rPr>
                <w:rFonts w:cs="Arial"/>
              </w:rPr>
              <w:t>Clarifies the requirements of the standard</w:t>
            </w:r>
          </w:p>
          <w:p w14:paraId="45C7E0FA" w14:textId="77777777" w:rsidR="00F72D15" w:rsidRPr="003A0CB8" w:rsidRDefault="00F72D15" w:rsidP="00F72D15">
            <w:pPr>
              <w:pStyle w:val="NCEAbullets"/>
              <w:tabs>
                <w:tab w:val="clear" w:pos="0"/>
                <w:tab w:val="clear" w:pos="426"/>
                <w:tab w:val="num" w:pos="360"/>
              </w:tabs>
              <w:spacing w:after="120"/>
              <w:ind w:left="378" w:hanging="378"/>
              <w:rPr>
                <w:rFonts w:cs="Arial"/>
              </w:rPr>
            </w:pPr>
            <w:r w:rsidRPr="003A0CB8">
              <w:rPr>
                <w:rFonts w:cs="Arial"/>
              </w:rPr>
              <w:t>Supports good assessment practice</w:t>
            </w:r>
          </w:p>
          <w:p w14:paraId="200EB515" w14:textId="77777777" w:rsidR="00F72D15" w:rsidRPr="003A0CB8" w:rsidRDefault="00F72D15" w:rsidP="00F72D15">
            <w:pPr>
              <w:pStyle w:val="NCEAbullets"/>
              <w:tabs>
                <w:tab w:val="clear" w:pos="0"/>
                <w:tab w:val="clear" w:pos="426"/>
                <w:tab w:val="num" w:pos="360"/>
              </w:tabs>
              <w:spacing w:after="120"/>
              <w:ind w:left="378" w:hanging="378"/>
              <w:rPr>
                <w:rFonts w:cs="Arial"/>
              </w:rPr>
            </w:pPr>
            <w:r w:rsidRPr="003A0CB8">
              <w:rPr>
                <w:rFonts w:cs="Arial"/>
              </w:rPr>
              <w:t>Should be subjected to the school’s usual assessment quality assurance process</w:t>
            </w:r>
          </w:p>
          <w:p w14:paraId="6F45AD6F" w14:textId="77777777" w:rsidR="00F72D15" w:rsidRPr="003A0CB8" w:rsidRDefault="00F72D15" w:rsidP="00F72D15">
            <w:pPr>
              <w:pStyle w:val="NCEAbullets"/>
              <w:tabs>
                <w:tab w:val="clear" w:pos="0"/>
                <w:tab w:val="clear" w:pos="426"/>
                <w:tab w:val="num" w:pos="360"/>
              </w:tabs>
              <w:spacing w:after="120"/>
              <w:ind w:left="378" w:hanging="378"/>
              <w:rPr>
                <w:rFonts w:cs="Arial"/>
              </w:rPr>
            </w:pPr>
            <w:r w:rsidRPr="003A0CB8">
              <w:rPr>
                <w:rFonts w:cs="Arial"/>
              </w:rPr>
              <w:t>Should be modified to make the context relevant to students in their school environment and ensure that submitted evidence is authentic</w:t>
            </w:r>
          </w:p>
        </w:tc>
      </w:tr>
    </w:tbl>
    <w:p w14:paraId="3A5C32DD" w14:textId="77777777" w:rsidR="00F72D15" w:rsidRDefault="00F72D15" w:rsidP="00F72D15"/>
    <w:tbl>
      <w:tblPr>
        <w:tblW w:w="5000" w:type="pct"/>
        <w:tblLook w:val="01E0" w:firstRow="1" w:lastRow="1" w:firstColumn="1" w:lastColumn="1" w:noHBand="0" w:noVBand="0"/>
      </w:tblPr>
      <w:tblGrid>
        <w:gridCol w:w="2755"/>
        <w:gridCol w:w="5774"/>
      </w:tblGrid>
      <w:tr w:rsidR="00F72D15" w14:paraId="35C88C9B" w14:textId="77777777">
        <w:tc>
          <w:tcPr>
            <w:tcW w:w="1615" w:type="pct"/>
            <w:shd w:val="clear" w:color="auto" w:fill="auto"/>
          </w:tcPr>
          <w:p w14:paraId="7E182A70" w14:textId="77777777" w:rsidR="00F72D15" w:rsidRDefault="00F72D15" w:rsidP="00F72D15">
            <w:pPr>
              <w:pStyle w:val="NCEACPbodytextcentered"/>
              <w:jc w:val="left"/>
            </w:pPr>
            <w:r>
              <w:t>Date version published by Ministry of Education</w:t>
            </w:r>
          </w:p>
        </w:tc>
        <w:tc>
          <w:tcPr>
            <w:tcW w:w="3385" w:type="pct"/>
            <w:shd w:val="clear" w:color="auto" w:fill="auto"/>
          </w:tcPr>
          <w:p w14:paraId="002108F2" w14:textId="77777777" w:rsidR="00D768A8" w:rsidRDefault="00D768A8" w:rsidP="00D768A8">
            <w:pPr>
              <w:pStyle w:val="NCEACPbodytextcentered"/>
              <w:jc w:val="left"/>
            </w:pPr>
            <w:r>
              <w:t>February 2015 Version 3</w:t>
            </w:r>
          </w:p>
          <w:p w14:paraId="0E60E1F1" w14:textId="77777777" w:rsidR="00F72D15" w:rsidRDefault="00F72D15" w:rsidP="00D768A8">
            <w:pPr>
              <w:pStyle w:val="NCEACPbodytextcentered"/>
              <w:jc w:val="left"/>
            </w:pPr>
            <w:r>
              <w:t>To support internal assessment from 201</w:t>
            </w:r>
            <w:r w:rsidR="00D768A8">
              <w:t>5</w:t>
            </w:r>
          </w:p>
        </w:tc>
      </w:tr>
      <w:tr w:rsidR="00F72D15" w14:paraId="1C9FC4C2" w14:textId="77777777">
        <w:tc>
          <w:tcPr>
            <w:tcW w:w="1615" w:type="pct"/>
            <w:shd w:val="clear" w:color="auto" w:fill="auto"/>
          </w:tcPr>
          <w:p w14:paraId="69C6E50A" w14:textId="77777777" w:rsidR="00F72D15" w:rsidRDefault="00F72D15" w:rsidP="00F72D15">
            <w:pPr>
              <w:pStyle w:val="NCEACPbodytextcentered"/>
              <w:jc w:val="left"/>
            </w:pPr>
            <w:r>
              <w:t>Quality assurance status</w:t>
            </w:r>
          </w:p>
        </w:tc>
        <w:tc>
          <w:tcPr>
            <w:tcW w:w="3385" w:type="pct"/>
            <w:shd w:val="clear" w:color="auto" w:fill="auto"/>
          </w:tcPr>
          <w:p w14:paraId="0E4D8EAC" w14:textId="77777777" w:rsidR="00F72D15" w:rsidRDefault="00F72D15" w:rsidP="00F72D15">
            <w:pPr>
              <w:pStyle w:val="NCEACPbodytextleft"/>
            </w:pPr>
            <w:r>
              <w:t>These materials have been quality assured by NZQA.</w:t>
            </w:r>
          </w:p>
          <w:p w14:paraId="50670E63" w14:textId="77777777" w:rsidR="00F72D15" w:rsidRPr="006D2BD0" w:rsidRDefault="00F72D15" w:rsidP="00D768A8">
            <w:pPr>
              <w:pStyle w:val="NCEACPbodytextcentered"/>
              <w:jc w:val="left"/>
              <w:rPr>
                <w:highlight w:val="yellow"/>
              </w:rPr>
            </w:pPr>
            <w:r>
              <w:t xml:space="preserve">NZQA Approved number </w:t>
            </w:r>
            <w:r w:rsidR="006D2BD0" w:rsidRPr="006D2BD0">
              <w:rPr>
                <w:lang w:val="en-AU"/>
              </w:rPr>
              <w:t>A-A-</w:t>
            </w:r>
            <w:r w:rsidR="00D768A8">
              <w:rPr>
                <w:lang w:val="en-AU"/>
              </w:rPr>
              <w:t>02</w:t>
            </w:r>
            <w:r w:rsidR="006D2BD0" w:rsidRPr="006D2BD0">
              <w:rPr>
                <w:lang w:val="en-AU"/>
              </w:rPr>
              <w:t>-201</w:t>
            </w:r>
            <w:r w:rsidR="00D768A8">
              <w:rPr>
                <w:lang w:val="en-AU"/>
              </w:rPr>
              <w:t>5</w:t>
            </w:r>
            <w:r w:rsidR="006D2BD0" w:rsidRPr="006D2BD0">
              <w:rPr>
                <w:lang w:val="en-AU"/>
              </w:rPr>
              <w:t>-90970-0</w:t>
            </w:r>
            <w:r w:rsidR="00D768A8">
              <w:rPr>
                <w:lang w:val="en-AU"/>
              </w:rPr>
              <w:t>2</w:t>
            </w:r>
            <w:r w:rsidR="006D2BD0" w:rsidRPr="006D2BD0">
              <w:rPr>
                <w:lang w:val="en-AU"/>
              </w:rPr>
              <w:t>-4</w:t>
            </w:r>
            <w:r w:rsidR="00D768A8">
              <w:rPr>
                <w:lang w:val="en-AU"/>
              </w:rPr>
              <w:t>572</w:t>
            </w:r>
          </w:p>
        </w:tc>
      </w:tr>
      <w:tr w:rsidR="00F72D15" w14:paraId="5B4EE6B6" w14:textId="77777777">
        <w:tc>
          <w:tcPr>
            <w:tcW w:w="1615" w:type="pct"/>
            <w:shd w:val="clear" w:color="auto" w:fill="auto"/>
          </w:tcPr>
          <w:p w14:paraId="384C0352" w14:textId="77777777" w:rsidR="00F72D15" w:rsidRDefault="00F72D15" w:rsidP="00F72D15">
            <w:pPr>
              <w:pStyle w:val="NCEACPbodytextcentered"/>
              <w:jc w:val="left"/>
            </w:pPr>
            <w:r>
              <w:t>Authenticity of evidence</w:t>
            </w:r>
          </w:p>
        </w:tc>
        <w:tc>
          <w:tcPr>
            <w:tcW w:w="3385" w:type="pct"/>
            <w:shd w:val="clear" w:color="auto" w:fill="auto"/>
          </w:tcPr>
          <w:p w14:paraId="57282725" w14:textId="77777777" w:rsidR="00F72D15" w:rsidRDefault="00F72D15" w:rsidP="00F72D15">
            <w:pPr>
              <w:pStyle w:val="NCEACPbodytextcentered"/>
              <w:jc w:val="left"/>
            </w:pPr>
            <w:r>
              <w:t>Teachers must manage authenticity for any assessment from a public source, because students may have access to the assessment schedule or student exemplar material.</w:t>
            </w:r>
          </w:p>
          <w:p w14:paraId="3A72A5C9" w14:textId="77777777" w:rsidR="00F72D15" w:rsidRDefault="00F72D15" w:rsidP="00F72D15">
            <w:pPr>
              <w:pStyle w:val="NCEACPbodytextcentered"/>
              <w:jc w:val="left"/>
            </w:pPr>
            <w:r>
              <w:t xml:space="preserve">Using this assessment resource without modification may mean that students’ work is not authentic. The teacher may need to change figures, measurements or data sources or set a different context or topic to be </w:t>
            </w:r>
            <w:r>
              <w:lastRenderedPageBreak/>
              <w:t>investigated or a different text to read or perform.</w:t>
            </w:r>
          </w:p>
        </w:tc>
      </w:tr>
    </w:tbl>
    <w:p w14:paraId="7CF5B406" w14:textId="77777777" w:rsidR="00F72D15" w:rsidRDefault="00F72D15" w:rsidP="00F72D15">
      <w:pPr>
        <w:pStyle w:val="NCEAbodytext"/>
        <w:sectPr w:rsidR="00F72D15" w:rsidSect="00F72D15">
          <w:headerReference w:type="default" r:id="rId9"/>
          <w:footerReference w:type="default" r:id="rId10"/>
          <w:pgSz w:w="11907" w:h="16840" w:code="9"/>
          <w:pgMar w:top="1440" w:right="1797" w:bottom="1304" w:left="1797" w:header="720" w:footer="720" w:gutter="0"/>
          <w:cols w:space="720"/>
        </w:sectPr>
      </w:pPr>
    </w:p>
    <w:tbl>
      <w:tblPr>
        <w:tblW w:w="0" w:type="auto"/>
        <w:tblLook w:val="01E0" w:firstRow="1" w:lastRow="1" w:firstColumn="1" w:lastColumn="1" w:noHBand="0" w:noVBand="0"/>
      </w:tblPr>
      <w:tblGrid>
        <w:gridCol w:w="8515"/>
      </w:tblGrid>
      <w:tr w:rsidR="00F72D15" w:rsidRPr="00753255" w14:paraId="4B3A8475" w14:textId="77777777">
        <w:tc>
          <w:tcPr>
            <w:tcW w:w="8515" w:type="dxa"/>
            <w:tcBorders>
              <w:top w:val="single" w:sz="4" w:space="0" w:color="auto"/>
              <w:left w:val="single" w:sz="4" w:space="0" w:color="auto"/>
              <w:bottom w:val="single" w:sz="4" w:space="0" w:color="auto"/>
              <w:right w:val="single" w:sz="4" w:space="0" w:color="auto"/>
            </w:tcBorders>
            <w:shd w:val="clear" w:color="auto" w:fill="auto"/>
          </w:tcPr>
          <w:p w14:paraId="79083732" w14:textId="77777777" w:rsidR="00F72D15" w:rsidRPr="00753255" w:rsidRDefault="00F72D15" w:rsidP="00F72D15">
            <w:pPr>
              <w:pStyle w:val="NCEAHeadInfoL2"/>
              <w:spacing w:before="60" w:after="60"/>
              <w:jc w:val="center"/>
              <w:rPr>
                <w:sz w:val="32"/>
                <w:szCs w:val="32"/>
                <w:lang w:val="en-AU"/>
              </w:rPr>
            </w:pPr>
            <w:r w:rsidRPr="000A043B">
              <w:rPr>
                <w:sz w:val="32"/>
                <w:szCs w:val="32"/>
              </w:rPr>
              <w:lastRenderedPageBreak/>
              <w:t>Internal Assessment Resource</w:t>
            </w:r>
          </w:p>
        </w:tc>
      </w:tr>
    </w:tbl>
    <w:p w14:paraId="1EF849C2" w14:textId="77777777" w:rsidR="00F72D15" w:rsidRPr="00753255" w:rsidRDefault="00F72D15" w:rsidP="00F72D15">
      <w:pPr>
        <w:pStyle w:val="NCEAHeadInfoL2"/>
        <w:rPr>
          <w:b w:val="0"/>
          <w:lang w:val="en-AU"/>
        </w:rPr>
      </w:pPr>
      <w:r w:rsidRPr="00753255">
        <w:rPr>
          <w:lang w:val="en-AU"/>
        </w:rPr>
        <w:t>Achievement Standard Physical Education 90970:</w:t>
      </w:r>
      <w:r w:rsidRPr="00753255">
        <w:rPr>
          <w:b w:val="0"/>
          <w:lang w:val="en-AU"/>
        </w:rPr>
        <w:t xml:space="preserve"> Demonstrate self management strategies and describe the effects on participation in physical activity</w:t>
      </w:r>
    </w:p>
    <w:p w14:paraId="3632555E" w14:textId="77777777" w:rsidR="00F72D15" w:rsidRPr="00753255" w:rsidRDefault="00F72D15" w:rsidP="00F72D15">
      <w:pPr>
        <w:pStyle w:val="NCEAHeadInfoL2"/>
        <w:rPr>
          <w:lang w:val="en-AU"/>
        </w:rPr>
      </w:pPr>
      <w:r>
        <w:rPr>
          <w:szCs w:val="22"/>
          <w:lang w:val="en-AU"/>
        </w:rPr>
        <w:t>Resource r</w:t>
      </w:r>
      <w:r w:rsidRPr="00753255">
        <w:rPr>
          <w:szCs w:val="22"/>
          <w:lang w:val="en-AU"/>
        </w:rPr>
        <w:t xml:space="preserve">eference: </w:t>
      </w:r>
      <w:r w:rsidRPr="00753255">
        <w:rPr>
          <w:b w:val="0"/>
          <w:lang w:val="en-AU"/>
        </w:rPr>
        <w:t>Physical Education 1.9B</w:t>
      </w:r>
      <w:r w:rsidR="001C132C">
        <w:rPr>
          <w:b w:val="0"/>
          <w:lang w:val="en-AU"/>
        </w:rPr>
        <w:t xml:space="preserve"> v</w:t>
      </w:r>
      <w:r w:rsidR="00D768A8">
        <w:rPr>
          <w:b w:val="0"/>
          <w:lang w:val="en-AU"/>
        </w:rPr>
        <w:t>3</w:t>
      </w:r>
    </w:p>
    <w:p w14:paraId="4401D256" w14:textId="77777777" w:rsidR="00F72D15" w:rsidRPr="00753255" w:rsidRDefault="00F72D15" w:rsidP="00F72D15">
      <w:pPr>
        <w:pStyle w:val="NCEAHeadInfoL2"/>
        <w:rPr>
          <w:lang w:val="en-AU"/>
        </w:rPr>
      </w:pPr>
      <w:r>
        <w:rPr>
          <w:szCs w:val="22"/>
          <w:lang w:val="en-AU"/>
        </w:rPr>
        <w:t>Resource t</w:t>
      </w:r>
      <w:r w:rsidRPr="00753255">
        <w:rPr>
          <w:szCs w:val="22"/>
          <w:lang w:val="en-AU"/>
        </w:rPr>
        <w:t xml:space="preserve">itle: </w:t>
      </w:r>
      <w:r w:rsidRPr="00753255">
        <w:rPr>
          <w:b w:val="0"/>
          <w:lang w:val="en-AU"/>
        </w:rPr>
        <w:t>Participate with SWOT</w:t>
      </w:r>
    </w:p>
    <w:p w14:paraId="14EF0942" w14:textId="77777777" w:rsidR="00F72D15" w:rsidRPr="00753255" w:rsidRDefault="00F72D15" w:rsidP="00F72D15">
      <w:pPr>
        <w:pStyle w:val="NCEAHeadInfoL2"/>
        <w:rPr>
          <w:lang w:val="en-AU"/>
        </w:rPr>
      </w:pPr>
      <w:r w:rsidRPr="00753255">
        <w:rPr>
          <w:lang w:val="en-AU"/>
        </w:rPr>
        <w:t xml:space="preserve">Credits: </w:t>
      </w:r>
      <w:r w:rsidRPr="00753255">
        <w:rPr>
          <w:b w:val="0"/>
          <w:lang w:val="en-AU"/>
        </w:rPr>
        <w:t>3</w:t>
      </w:r>
    </w:p>
    <w:p w14:paraId="3142DE8D" w14:textId="77777777" w:rsidR="00F72D15" w:rsidRPr="00753255" w:rsidRDefault="00F72D15" w:rsidP="00F72D15">
      <w:pPr>
        <w:pStyle w:val="NCEAInstructionsbanner"/>
        <w:rPr>
          <w:lang w:val="en-AU"/>
        </w:rPr>
      </w:pPr>
      <w:r w:rsidRPr="00753255">
        <w:rPr>
          <w:lang w:val="en-AU"/>
        </w:rPr>
        <w:t>Teacher guidelines</w:t>
      </w:r>
    </w:p>
    <w:p w14:paraId="6D609C30" w14:textId="77777777" w:rsidR="00F72D15" w:rsidRPr="00753255" w:rsidRDefault="00F72D15" w:rsidP="00F72D15">
      <w:pPr>
        <w:pStyle w:val="NCEAbodytext"/>
        <w:rPr>
          <w:lang w:val="en-AU"/>
        </w:rPr>
      </w:pPr>
      <w:r w:rsidRPr="00753255">
        <w:rPr>
          <w:lang w:val="en-AU"/>
        </w:rPr>
        <w:t>The following guidelines are designed to ensure that teachers can carry out valid and consistent assessment using this internal assessment resource.</w:t>
      </w:r>
    </w:p>
    <w:p w14:paraId="2E54DCE4" w14:textId="77777777" w:rsidR="00F72D15" w:rsidRPr="00753255" w:rsidRDefault="00F72D15" w:rsidP="00F72D15">
      <w:pPr>
        <w:pStyle w:val="NCEAbodytext"/>
        <w:rPr>
          <w:lang w:val="en-AU"/>
        </w:rPr>
      </w:pPr>
      <w:r w:rsidRPr="00753255">
        <w:rPr>
          <w:lang w:val="en-AU"/>
        </w:rPr>
        <w:t>Teachers need to be very familiar with the outcomes being assessed by Achievement Standard Physical Education 90970. The achievement criteria and the explanatory notes contain information, definitions, and requirements that are crucial when interpreting the standard and assessing students against it.</w:t>
      </w:r>
    </w:p>
    <w:p w14:paraId="08AAEF9F" w14:textId="77777777" w:rsidR="00F72D15" w:rsidRPr="00753255" w:rsidRDefault="00F72D15" w:rsidP="00F72D15">
      <w:pPr>
        <w:pStyle w:val="NCEAL2heading"/>
        <w:rPr>
          <w:lang w:val="en-AU"/>
        </w:rPr>
      </w:pPr>
      <w:r w:rsidRPr="00753255">
        <w:rPr>
          <w:lang w:val="en-AU"/>
        </w:rPr>
        <w:t>Context/setting</w:t>
      </w:r>
    </w:p>
    <w:p w14:paraId="20B7639B" w14:textId="77777777" w:rsidR="00F72D15" w:rsidRPr="00753255" w:rsidRDefault="00F72D15" w:rsidP="00F72D15">
      <w:pPr>
        <w:pStyle w:val="NCEAbodytext"/>
        <w:rPr>
          <w:lang w:val="en-AU"/>
        </w:rPr>
      </w:pPr>
      <w:r w:rsidRPr="00126A3E">
        <w:rPr>
          <w:lang w:val="en-AU"/>
        </w:rPr>
        <w:t xml:space="preserve">This activity requires </w:t>
      </w:r>
      <w:r w:rsidR="006D43EA" w:rsidRPr="00126A3E">
        <w:rPr>
          <w:lang w:val="en-AU"/>
        </w:rPr>
        <w:t>students</w:t>
      </w:r>
      <w:r w:rsidRPr="00126A3E">
        <w:rPr>
          <w:lang w:val="en-AU"/>
        </w:rPr>
        <w:t xml:space="preserve"> to demonstrate </w:t>
      </w:r>
      <w:r w:rsidR="006D43EA" w:rsidRPr="00126A3E">
        <w:rPr>
          <w:lang w:val="en-AU"/>
        </w:rPr>
        <w:t xml:space="preserve">two </w:t>
      </w:r>
      <w:r w:rsidRPr="00126A3E">
        <w:rPr>
          <w:lang w:val="en-AU"/>
        </w:rPr>
        <w:t xml:space="preserve">self management strategies as </w:t>
      </w:r>
      <w:r w:rsidR="006D43EA" w:rsidRPr="00126A3E">
        <w:rPr>
          <w:lang w:val="en-AU"/>
        </w:rPr>
        <w:t>they</w:t>
      </w:r>
      <w:r w:rsidRPr="00126A3E">
        <w:rPr>
          <w:lang w:val="en-AU"/>
        </w:rPr>
        <w:t xml:space="preserve"> participate in a selected physical activity and to write a report in which </w:t>
      </w:r>
      <w:r w:rsidR="006D43EA" w:rsidRPr="00126A3E">
        <w:rPr>
          <w:lang w:val="en-AU"/>
        </w:rPr>
        <w:t>they</w:t>
      </w:r>
      <w:r w:rsidRPr="00126A3E">
        <w:rPr>
          <w:lang w:val="en-AU"/>
        </w:rPr>
        <w:t xml:space="preserve"> comprehensively describe how </w:t>
      </w:r>
      <w:r w:rsidR="006D43EA" w:rsidRPr="00126A3E">
        <w:rPr>
          <w:lang w:val="en-AU"/>
        </w:rPr>
        <w:t>their</w:t>
      </w:r>
      <w:r w:rsidRPr="00126A3E">
        <w:rPr>
          <w:lang w:val="en-AU"/>
        </w:rPr>
        <w:t xml:space="preserve"> chosen strategies affected </w:t>
      </w:r>
      <w:r w:rsidR="006D43EA" w:rsidRPr="00126A3E">
        <w:rPr>
          <w:lang w:val="en-AU"/>
        </w:rPr>
        <w:t>their</w:t>
      </w:r>
      <w:r w:rsidRPr="00126A3E">
        <w:rPr>
          <w:lang w:val="en-AU"/>
        </w:rPr>
        <w:t xml:space="preserve"> participation.</w:t>
      </w:r>
    </w:p>
    <w:p w14:paraId="3674F7AB" w14:textId="77777777" w:rsidR="00F72D15" w:rsidRPr="00753255" w:rsidRDefault="00F72D15" w:rsidP="00F72D15">
      <w:pPr>
        <w:pStyle w:val="NCEAL2heading"/>
        <w:rPr>
          <w:lang w:val="en-AU"/>
        </w:rPr>
      </w:pPr>
      <w:r w:rsidRPr="00753255">
        <w:rPr>
          <w:lang w:val="en-AU"/>
        </w:rPr>
        <w:t>Conditions</w:t>
      </w:r>
    </w:p>
    <w:p w14:paraId="404E241A" w14:textId="77777777" w:rsidR="00F72D15" w:rsidRPr="00753255" w:rsidRDefault="00F72D15" w:rsidP="00F72D15">
      <w:pPr>
        <w:pStyle w:val="NCEAbodytext"/>
        <w:rPr>
          <w:lang w:val="en-AU"/>
        </w:rPr>
      </w:pPr>
      <w:r w:rsidRPr="00753255">
        <w:rPr>
          <w:lang w:val="en-AU"/>
        </w:rPr>
        <w:t>This activity could take place over a complete unit of work, for example, 4–8 weeks or over the course of the year.</w:t>
      </w:r>
    </w:p>
    <w:p w14:paraId="10CBD024" w14:textId="77777777" w:rsidR="00F72D15" w:rsidRPr="00753255" w:rsidRDefault="00F72D15" w:rsidP="00F72D15">
      <w:pPr>
        <w:pStyle w:val="NCEAbodytext"/>
        <w:rPr>
          <w:lang w:val="en-AU"/>
        </w:rPr>
      </w:pPr>
      <w:r w:rsidRPr="00753255">
        <w:rPr>
          <w:lang w:val="en-AU"/>
        </w:rPr>
        <w:t>Select or negotiate the choice of physical activity with your students.</w:t>
      </w:r>
    </w:p>
    <w:p w14:paraId="75FCAE9F" w14:textId="77777777" w:rsidR="00F72D15" w:rsidRPr="00753255" w:rsidRDefault="00F72D15" w:rsidP="00F72D15">
      <w:pPr>
        <w:pStyle w:val="NCEAbodytext"/>
        <w:rPr>
          <w:lang w:val="en-AU"/>
        </w:rPr>
      </w:pPr>
      <w:r w:rsidRPr="00753255">
        <w:rPr>
          <w:lang w:val="en-AU"/>
        </w:rPr>
        <w:t>Students could write their report as an out-of-class assignment. If completed out of class, the authenticity of the report will need to be verified.</w:t>
      </w:r>
    </w:p>
    <w:p w14:paraId="79C3F6C7" w14:textId="77777777" w:rsidR="00F72D15" w:rsidRPr="00753255" w:rsidRDefault="00F72D15" w:rsidP="00F72D15">
      <w:pPr>
        <w:pStyle w:val="NCEAL2heading"/>
        <w:rPr>
          <w:lang w:val="en-AU"/>
        </w:rPr>
      </w:pPr>
      <w:r w:rsidRPr="00753255">
        <w:rPr>
          <w:lang w:val="en-AU"/>
        </w:rPr>
        <w:t>Resource requirements</w:t>
      </w:r>
    </w:p>
    <w:p w14:paraId="6DDF3B95" w14:textId="77777777" w:rsidR="00F72D15" w:rsidRPr="00753255" w:rsidRDefault="00F72D15" w:rsidP="00F72D15">
      <w:pPr>
        <w:pStyle w:val="NCEAbodytext"/>
        <w:rPr>
          <w:lang w:val="en-AU"/>
        </w:rPr>
      </w:pPr>
      <w:r w:rsidRPr="00753255">
        <w:rPr>
          <w:lang w:val="en-AU"/>
        </w:rPr>
        <w:t>Resources will depend on the physical activity you have selected.</w:t>
      </w:r>
    </w:p>
    <w:p w14:paraId="27FDB6BF" w14:textId="77777777" w:rsidR="00F72D15" w:rsidRPr="00753255" w:rsidRDefault="00F72D15" w:rsidP="00F72D15">
      <w:pPr>
        <w:pStyle w:val="NCEAL2heading"/>
        <w:rPr>
          <w:lang w:val="en-AU"/>
        </w:rPr>
      </w:pPr>
      <w:r w:rsidRPr="00753255">
        <w:rPr>
          <w:lang w:val="en-AU"/>
        </w:rPr>
        <w:t>Additional information</w:t>
      </w:r>
    </w:p>
    <w:p w14:paraId="4B587B5A" w14:textId="77777777" w:rsidR="00F72D15" w:rsidRPr="00753255" w:rsidRDefault="00F72D15" w:rsidP="00F72D15">
      <w:pPr>
        <w:pStyle w:val="NCEAbodytext"/>
        <w:rPr>
          <w:lang w:val="en-AU"/>
        </w:rPr>
      </w:pPr>
      <w:r w:rsidRPr="00753255">
        <w:rPr>
          <w:lang w:val="en-AU"/>
        </w:rPr>
        <w:t>Methods of collecting evidence should reflect your students’ needs, the nature and context of your teaching and learning programme, and the facilities and environment you work in.</w:t>
      </w:r>
    </w:p>
    <w:p w14:paraId="1C810DDB" w14:textId="77777777" w:rsidR="00F72D15" w:rsidRPr="00753255" w:rsidRDefault="00F72D15" w:rsidP="00F72D15">
      <w:pPr>
        <w:pStyle w:val="NCEAbodytext"/>
        <w:rPr>
          <w:lang w:val="en-AU"/>
        </w:rPr>
        <w:sectPr w:rsidR="00F72D15" w:rsidRPr="00753255" w:rsidSect="00F72D15">
          <w:headerReference w:type="default" r:id="rId11"/>
          <w:footerReference w:type="default" r:id="rId12"/>
          <w:pgSz w:w="11899" w:h="16838"/>
          <w:pgMar w:top="1440" w:right="1797" w:bottom="1440" w:left="1797" w:header="720" w:footer="720" w:gutter="0"/>
          <w:cols w:space="708"/>
          <w:docGrid w:linePitch="326"/>
        </w:sectPr>
      </w:pPr>
      <w:r w:rsidRPr="00753255">
        <w:rPr>
          <w:lang w:val="en-AU"/>
        </w:rPr>
        <w:t>It may be possible for you to select a more appropriate method of collecting evidence without influencing the intent or validity of this task. Examples of these methods</w:t>
      </w:r>
      <w:r w:rsidR="001C132C">
        <w:rPr>
          <w:lang w:val="en-AU"/>
        </w:rPr>
        <w:t xml:space="preserve"> can be found in other Level 1 Physical E</w:t>
      </w:r>
      <w:r w:rsidRPr="00753255">
        <w:rPr>
          <w:lang w:val="en-AU"/>
        </w:rPr>
        <w:t>ducation assessment resources. These include self assessment, peer assessment, written tasks, verbal assessment, electronic portfolios, blogs/wikis, visual portfolios, and teacher professional judg</w:t>
      </w:r>
      <w:r>
        <w:rPr>
          <w:lang w:val="en-AU"/>
        </w:rPr>
        <w:t>e</w:t>
      </w:r>
      <w:r w:rsidRPr="00753255">
        <w:rPr>
          <w:lang w:val="en-AU"/>
        </w:rPr>
        <w:t>ments.</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521"/>
      </w:tblGrid>
      <w:tr w:rsidR="00F72D15" w:rsidRPr="00753255" w14:paraId="16F6F44F" w14:textId="77777777">
        <w:tc>
          <w:tcPr>
            <w:tcW w:w="5000" w:type="pct"/>
            <w:shd w:val="clear" w:color="auto" w:fill="auto"/>
          </w:tcPr>
          <w:p w14:paraId="1DFD3C17" w14:textId="77777777" w:rsidR="00F72D15" w:rsidRPr="00753255" w:rsidRDefault="00F72D15" w:rsidP="00F72D15">
            <w:pPr>
              <w:pStyle w:val="NCEAHeadInfoL2"/>
              <w:spacing w:before="60" w:after="60"/>
              <w:jc w:val="center"/>
              <w:rPr>
                <w:sz w:val="32"/>
                <w:szCs w:val="32"/>
                <w:lang w:val="en-AU"/>
              </w:rPr>
            </w:pPr>
            <w:r w:rsidRPr="00753255">
              <w:rPr>
                <w:sz w:val="32"/>
                <w:szCs w:val="32"/>
                <w:lang w:val="en-AU"/>
              </w:rPr>
              <w:lastRenderedPageBreak/>
              <w:t>Internal Assessment Resource</w:t>
            </w:r>
          </w:p>
        </w:tc>
      </w:tr>
    </w:tbl>
    <w:p w14:paraId="1B0725C9" w14:textId="77777777" w:rsidR="00F72D15" w:rsidRPr="00753255" w:rsidRDefault="00F72D15" w:rsidP="00F72D15">
      <w:pPr>
        <w:pStyle w:val="NCEAHeadInfoL2"/>
        <w:rPr>
          <w:b w:val="0"/>
          <w:lang w:val="en-AU"/>
        </w:rPr>
      </w:pPr>
      <w:r w:rsidRPr="00753255">
        <w:rPr>
          <w:lang w:val="en-AU"/>
        </w:rPr>
        <w:t xml:space="preserve">Achievement Standard Physical Education </w:t>
      </w:r>
      <w:r w:rsidR="00C932CA">
        <w:rPr>
          <w:lang w:val="en-AU"/>
        </w:rPr>
        <w:t>90970</w:t>
      </w:r>
      <w:r w:rsidRPr="00753255">
        <w:rPr>
          <w:lang w:val="en-AU"/>
        </w:rPr>
        <w:t>:</w:t>
      </w:r>
      <w:r w:rsidRPr="00753255">
        <w:rPr>
          <w:b w:val="0"/>
          <w:lang w:val="en-AU"/>
        </w:rPr>
        <w:t xml:space="preserve"> Demonstrate self management strategies and describe the effects on participation in physical activity</w:t>
      </w:r>
    </w:p>
    <w:p w14:paraId="7C415480" w14:textId="77777777" w:rsidR="00F72D15" w:rsidRPr="00753255" w:rsidRDefault="00F72D15" w:rsidP="00F72D15">
      <w:pPr>
        <w:pStyle w:val="NCEAHeadInfoL2"/>
        <w:rPr>
          <w:lang w:val="en-AU"/>
        </w:rPr>
      </w:pPr>
      <w:r>
        <w:rPr>
          <w:szCs w:val="22"/>
          <w:lang w:val="en-AU"/>
        </w:rPr>
        <w:t>Resource r</w:t>
      </w:r>
      <w:r w:rsidRPr="00753255">
        <w:rPr>
          <w:szCs w:val="22"/>
          <w:lang w:val="en-AU"/>
        </w:rPr>
        <w:t xml:space="preserve">eference: </w:t>
      </w:r>
      <w:r w:rsidRPr="00753255">
        <w:rPr>
          <w:b w:val="0"/>
          <w:lang w:val="en-AU"/>
        </w:rPr>
        <w:t>Physical Education 1.9B</w:t>
      </w:r>
      <w:r w:rsidR="00C932CA">
        <w:rPr>
          <w:b w:val="0"/>
          <w:lang w:val="en-AU"/>
        </w:rPr>
        <w:t xml:space="preserve"> v</w:t>
      </w:r>
      <w:r w:rsidR="00D768A8">
        <w:rPr>
          <w:b w:val="0"/>
          <w:lang w:val="en-AU"/>
        </w:rPr>
        <w:t>3</w:t>
      </w:r>
    </w:p>
    <w:p w14:paraId="7153B373" w14:textId="77777777" w:rsidR="00F72D15" w:rsidRPr="00753255" w:rsidRDefault="00F72D15" w:rsidP="00F72D15">
      <w:pPr>
        <w:pStyle w:val="NCEAHeadInfoL2"/>
        <w:rPr>
          <w:lang w:val="en-AU"/>
        </w:rPr>
      </w:pPr>
      <w:r>
        <w:rPr>
          <w:szCs w:val="22"/>
          <w:lang w:val="en-AU"/>
        </w:rPr>
        <w:t>Resource t</w:t>
      </w:r>
      <w:r w:rsidRPr="00753255">
        <w:rPr>
          <w:szCs w:val="22"/>
          <w:lang w:val="en-AU"/>
        </w:rPr>
        <w:t xml:space="preserve">itle: </w:t>
      </w:r>
      <w:r w:rsidRPr="00753255">
        <w:rPr>
          <w:b w:val="0"/>
          <w:lang w:val="en-AU"/>
        </w:rPr>
        <w:t>Participate with SWOT</w:t>
      </w:r>
    </w:p>
    <w:p w14:paraId="331833D8" w14:textId="77777777" w:rsidR="00F72D15" w:rsidRPr="00753255" w:rsidRDefault="00F72D15" w:rsidP="00F72D15">
      <w:pPr>
        <w:pStyle w:val="NCEAHeadInfoL2"/>
        <w:rPr>
          <w:szCs w:val="22"/>
          <w:lang w:val="en-AU"/>
        </w:rPr>
      </w:pPr>
      <w:r w:rsidRPr="00753255">
        <w:rPr>
          <w:lang w:val="en-AU"/>
        </w:rPr>
        <w:t xml:space="preserve">Credits: </w:t>
      </w:r>
      <w:r w:rsidRPr="00753255">
        <w:rPr>
          <w:b w:val="0"/>
          <w:lang w:val="en-AU"/>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2840"/>
        <w:gridCol w:w="2841"/>
      </w:tblGrid>
      <w:tr w:rsidR="00F72D15" w:rsidRPr="0041442C" w14:paraId="47585A48" w14:textId="77777777">
        <w:trPr>
          <w:cantSplit/>
          <w:tblHeader/>
        </w:trPr>
        <w:tc>
          <w:tcPr>
            <w:tcW w:w="1666" w:type="pct"/>
          </w:tcPr>
          <w:p w14:paraId="4289C30E" w14:textId="77777777" w:rsidR="00F72D15" w:rsidRPr="0041442C" w:rsidRDefault="00F72D15" w:rsidP="0041442C">
            <w:pPr>
              <w:pStyle w:val="NCEAtablehead"/>
              <w:spacing w:before="40" w:after="40"/>
              <w:rPr>
                <w:sz w:val="22"/>
              </w:rPr>
            </w:pPr>
            <w:r w:rsidRPr="0041442C">
              <w:rPr>
                <w:sz w:val="22"/>
              </w:rPr>
              <w:t>Achievement</w:t>
            </w:r>
          </w:p>
        </w:tc>
        <w:tc>
          <w:tcPr>
            <w:tcW w:w="1666" w:type="pct"/>
          </w:tcPr>
          <w:p w14:paraId="3A0CC4E8" w14:textId="77777777" w:rsidR="00F72D15" w:rsidRPr="0041442C" w:rsidRDefault="00F72D15" w:rsidP="0041442C">
            <w:pPr>
              <w:pStyle w:val="NCEAtablehead"/>
              <w:spacing w:before="40" w:after="40"/>
              <w:rPr>
                <w:sz w:val="22"/>
              </w:rPr>
            </w:pPr>
            <w:r w:rsidRPr="0041442C">
              <w:rPr>
                <w:sz w:val="22"/>
              </w:rPr>
              <w:t>Achievement with Merit</w:t>
            </w:r>
          </w:p>
        </w:tc>
        <w:tc>
          <w:tcPr>
            <w:tcW w:w="1667" w:type="pct"/>
          </w:tcPr>
          <w:p w14:paraId="16EAC370" w14:textId="77777777" w:rsidR="00F72D15" w:rsidRPr="0041442C" w:rsidRDefault="00F72D15" w:rsidP="0041442C">
            <w:pPr>
              <w:pStyle w:val="NCEAtablehead"/>
              <w:spacing w:before="40" w:after="40"/>
              <w:rPr>
                <w:sz w:val="22"/>
              </w:rPr>
            </w:pPr>
            <w:r w:rsidRPr="0041442C">
              <w:rPr>
                <w:sz w:val="22"/>
              </w:rPr>
              <w:t>Achievement with Excellence</w:t>
            </w:r>
          </w:p>
        </w:tc>
      </w:tr>
      <w:tr w:rsidR="00F72D15" w:rsidRPr="00753255" w14:paraId="48D6060B" w14:textId="77777777">
        <w:trPr>
          <w:cantSplit/>
        </w:trPr>
        <w:tc>
          <w:tcPr>
            <w:tcW w:w="1666" w:type="pct"/>
          </w:tcPr>
          <w:p w14:paraId="238C57A5" w14:textId="77777777" w:rsidR="00F72D15" w:rsidRPr="00753255" w:rsidRDefault="00F72D15" w:rsidP="0041442C">
            <w:pPr>
              <w:pStyle w:val="NCEAtablebody"/>
            </w:pPr>
            <w:r w:rsidRPr="00753255">
              <w:t>Demonstrate self management strategies and describe the effects on participation in physical activity.</w:t>
            </w:r>
          </w:p>
        </w:tc>
        <w:tc>
          <w:tcPr>
            <w:tcW w:w="1666" w:type="pct"/>
          </w:tcPr>
          <w:p w14:paraId="5A0B2676" w14:textId="77777777" w:rsidR="00F72D15" w:rsidRPr="00753255" w:rsidRDefault="00F72D15" w:rsidP="0041442C">
            <w:pPr>
              <w:pStyle w:val="NCEAtablebody"/>
            </w:pPr>
            <w:r w:rsidRPr="00753255">
              <w:t>Demonstrate self managem</w:t>
            </w:r>
            <w:r w:rsidR="00C932CA">
              <w:t>ent strategies and describe, in-</w:t>
            </w:r>
            <w:r w:rsidRPr="00753255">
              <w:t>depth, the effects on participation in physical activity.</w:t>
            </w:r>
          </w:p>
        </w:tc>
        <w:tc>
          <w:tcPr>
            <w:tcW w:w="1667" w:type="pct"/>
          </w:tcPr>
          <w:p w14:paraId="78CF6EAE" w14:textId="77777777" w:rsidR="00F72D15" w:rsidRPr="00753255" w:rsidRDefault="00F72D15" w:rsidP="0041442C">
            <w:pPr>
              <w:pStyle w:val="NCEAtablebody"/>
            </w:pPr>
            <w:r w:rsidRPr="00753255">
              <w:t>Demonstrate self management strategies and describe, comprehensively, the effects on participation in physical activity.</w:t>
            </w:r>
          </w:p>
        </w:tc>
      </w:tr>
    </w:tbl>
    <w:p w14:paraId="55B29F26" w14:textId="77777777" w:rsidR="00F72D15" w:rsidRPr="00753255" w:rsidRDefault="00F72D15" w:rsidP="00F72D15">
      <w:pPr>
        <w:pStyle w:val="NCEAInstructionsbanner"/>
        <w:rPr>
          <w:lang w:val="en-AU"/>
        </w:rPr>
      </w:pPr>
      <w:r w:rsidRPr="00753255">
        <w:rPr>
          <w:lang w:val="en-AU"/>
        </w:rPr>
        <w:t>Student instructions</w:t>
      </w:r>
    </w:p>
    <w:p w14:paraId="409055C3" w14:textId="77777777" w:rsidR="00F72D15" w:rsidRPr="00753255" w:rsidRDefault="00F72D15" w:rsidP="00F72D15">
      <w:pPr>
        <w:pStyle w:val="NCEAL2heading"/>
        <w:spacing w:before="120" w:after="120"/>
        <w:rPr>
          <w:lang w:val="en-AU"/>
        </w:rPr>
      </w:pPr>
      <w:r w:rsidRPr="00753255">
        <w:rPr>
          <w:lang w:val="en-AU"/>
        </w:rPr>
        <w:t>Introduction</w:t>
      </w:r>
    </w:p>
    <w:p w14:paraId="7C36F553" w14:textId="77777777" w:rsidR="00F72D15" w:rsidRPr="00753255" w:rsidRDefault="00F72D15" w:rsidP="00F72D15">
      <w:pPr>
        <w:pStyle w:val="NCEAbodytext"/>
        <w:rPr>
          <w:lang w:val="en-AU"/>
        </w:rPr>
      </w:pPr>
      <w:r w:rsidRPr="00126A3E">
        <w:rPr>
          <w:lang w:val="en-AU"/>
        </w:rPr>
        <w:t>This activity requires you to demonstrate two self management strategies as you participate in a selected physical activity and to write a report in which you describe how your chosen strategies affected your participation.</w:t>
      </w:r>
    </w:p>
    <w:p w14:paraId="636E6909" w14:textId="77777777" w:rsidR="00F72D15" w:rsidRPr="003B7A98" w:rsidRDefault="00F72D15" w:rsidP="00F72D15">
      <w:pPr>
        <w:pStyle w:val="NCEAbodytext"/>
        <w:rPr>
          <w:lang w:val="en-GB"/>
        </w:rPr>
      </w:pPr>
      <w:r w:rsidRPr="000A043B">
        <w:t>Yo</w:t>
      </w:r>
      <w:r>
        <w:t>u</w:t>
      </w:r>
      <w:r w:rsidRPr="000A043B">
        <w:t xml:space="preserve"> will be assessed </w:t>
      </w:r>
      <w:r>
        <w:t xml:space="preserve">on </w:t>
      </w:r>
      <w:r w:rsidRPr="000A043B">
        <w:t xml:space="preserve">your </w:t>
      </w:r>
      <w:r>
        <w:t xml:space="preserve">demonstration of self management strategies while participating </w:t>
      </w:r>
      <w:r w:rsidRPr="000A043B">
        <w:t>in the activity</w:t>
      </w:r>
      <w:r>
        <w:t>/s</w:t>
      </w:r>
      <w:r w:rsidRPr="000A043B">
        <w:t xml:space="preserve"> and </w:t>
      </w:r>
      <w:r>
        <w:t xml:space="preserve">on </w:t>
      </w:r>
      <w:r w:rsidRPr="000A043B">
        <w:t>the comprehensiveness of your description.</w:t>
      </w:r>
    </w:p>
    <w:p w14:paraId="1DC07017" w14:textId="77777777" w:rsidR="00F72D15" w:rsidRPr="00753255" w:rsidRDefault="00F72D15" w:rsidP="00F72D15">
      <w:pPr>
        <w:pStyle w:val="NCEAL2heading"/>
        <w:spacing w:before="120" w:after="120"/>
        <w:rPr>
          <w:lang w:val="en-AU"/>
        </w:rPr>
      </w:pPr>
      <w:r w:rsidRPr="00753255">
        <w:rPr>
          <w:lang w:val="en-AU"/>
        </w:rPr>
        <w:t>Preparatory activity</w:t>
      </w:r>
    </w:p>
    <w:p w14:paraId="7A98D275" w14:textId="77777777" w:rsidR="00F72D15" w:rsidRPr="00753255" w:rsidRDefault="00F72D15" w:rsidP="00F72D15">
      <w:pPr>
        <w:pStyle w:val="NCEAbodytext"/>
        <w:rPr>
          <w:lang w:val="en-AU"/>
        </w:rPr>
      </w:pPr>
      <w:r w:rsidRPr="00753255">
        <w:rPr>
          <w:lang w:val="en-AU"/>
        </w:rPr>
        <w:t>Discuss with</w:t>
      </w:r>
      <w:r>
        <w:rPr>
          <w:lang w:val="en-AU"/>
        </w:rPr>
        <w:t xml:space="preserve"> your class what an ideal, self </w:t>
      </w:r>
      <w:r w:rsidRPr="00753255">
        <w:rPr>
          <w:lang w:val="en-AU"/>
        </w:rPr>
        <w:t>managing student might look, sound, and feel like when participating in the physical activity that your teacher has suggested or negotiated with you.</w:t>
      </w:r>
    </w:p>
    <w:p w14:paraId="53CEC3DF" w14:textId="77777777" w:rsidR="00F72D15" w:rsidRPr="00753255" w:rsidRDefault="00F72D15" w:rsidP="00F72D15">
      <w:pPr>
        <w:pStyle w:val="NCEAbodytext"/>
        <w:rPr>
          <w:lang w:val="en-AU"/>
        </w:rPr>
      </w:pPr>
      <w:r w:rsidRPr="00753255">
        <w:rPr>
          <w:lang w:val="en-AU"/>
        </w:rPr>
        <w:t>Complete a SWOT analysis to identify how you mi</w:t>
      </w:r>
      <w:r>
        <w:rPr>
          <w:lang w:val="en-AU"/>
        </w:rPr>
        <w:t xml:space="preserve">ght compare to this ideal, self </w:t>
      </w:r>
      <w:r w:rsidRPr="00753255">
        <w:rPr>
          <w:lang w:val="en-AU"/>
        </w:rPr>
        <w:t>managed student. Your teacher will discuss each of the SWOT areas with you. Note down what you think are your individual:</w:t>
      </w:r>
    </w:p>
    <w:p w14:paraId="3E3D151C" w14:textId="77777777" w:rsidR="00F72D15" w:rsidRPr="00753255" w:rsidRDefault="00F72D15" w:rsidP="00F72D15">
      <w:pPr>
        <w:pStyle w:val="NCEAbullets"/>
      </w:pPr>
      <w:r w:rsidRPr="00753255">
        <w:t>strengths</w:t>
      </w:r>
    </w:p>
    <w:p w14:paraId="485F9782" w14:textId="77777777" w:rsidR="00F72D15" w:rsidRPr="00753255" w:rsidRDefault="00F72D15" w:rsidP="00F72D15">
      <w:pPr>
        <w:pStyle w:val="NCEAbullets"/>
      </w:pPr>
      <w:r w:rsidRPr="00753255">
        <w:t>weaknesses</w:t>
      </w:r>
    </w:p>
    <w:p w14:paraId="164422E2" w14:textId="77777777" w:rsidR="00F72D15" w:rsidRPr="00753255" w:rsidRDefault="00F72D15" w:rsidP="00F72D15">
      <w:pPr>
        <w:pStyle w:val="NCEAbullets"/>
      </w:pPr>
      <w:r w:rsidRPr="00753255">
        <w:t>opportunities</w:t>
      </w:r>
    </w:p>
    <w:p w14:paraId="4EFAE49C" w14:textId="77777777" w:rsidR="00F72D15" w:rsidRPr="00753255" w:rsidRDefault="00F72D15" w:rsidP="00F72D15">
      <w:pPr>
        <w:pStyle w:val="NCEAbullets"/>
      </w:pPr>
      <w:r w:rsidRPr="00753255">
        <w:t>threats.</w:t>
      </w:r>
    </w:p>
    <w:p w14:paraId="0A210A78" w14:textId="77777777" w:rsidR="00F72D15" w:rsidRPr="00753255" w:rsidRDefault="00F72D15" w:rsidP="00F72D15">
      <w:pPr>
        <w:pStyle w:val="NCEAbodytext"/>
        <w:rPr>
          <w:lang w:val="en-AU"/>
        </w:rPr>
      </w:pPr>
      <w:r w:rsidRPr="00753255">
        <w:rPr>
          <w:lang w:val="en-AU"/>
        </w:rPr>
        <w:t xml:space="preserve">Refer to the list in Resource A, or other strategies your teacher may add to this </w:t>
      </w:r>
      <w:proofErr w:type="gramStart"/>
      <w:r w:rsidRPr="00753255">
        <w:rPr>
          <w:lang w:val="en-AU"/>
        </w:rPr>
        <w:t>lis</w:t>
      </w:r>
      <w:r>
        <w:rPr>
          <w:lang w:val="en-AU"/>
        </w:rPr>
        <w:t>t, and</w:t>
      </w:r>
      <w:proofErr w:type="gramEnd"/>
      <w:r>
        <w:rPr>
          <w:lang w:val="en-AU"/>
        </w:rPr>
        <w:t xml:space="preserve"> select at least </w:t>
      </w:r>
      <w:r w:rsidRPr="006D43EA">
        <w:rPr>
          <w:lang w:val="en-AU"/>
        </w:rPr>
        <w:t>two</w:t>
      </w:r>
      <w:r>
        <w:rPr>
          <w:lang w:val="en-AU"/>
        </w:rPr>
        <w:t xml:space="preserve"> self </w:t>
      </w:r>
      <w:r w:rsidRPr="00753255">
        <w:rPr>
          <w:lang w:val="en-AU"/>
        </w:rPr>
        <w:t>management strategies that you think will help improve your participation in the selected physical activity.</w:t>
      </w:r>
    </w:p>
    <w:p w14:paraId="309B503F" w14:textId="77777777" w:rsidR="00F72D15" w:rsidRPr="00753255" w:rsidRDefault="00F72D15" w:rsidP="00F72D15">
      <w:pPr>
        <w:pStyle w:val="NCEAbodytext"/>
        <w:rPr>
          <w:lang w:val="en-AU"/>
        </w:rPr>
      </w:pPr>
      <w:r w:rsidRPr="00753255">
        <w:rPr>
          <w:lang w:val="en-AU"/>
        </w:rPr>
        <w:t>Consider how these strategies will help you to:</w:t>
      </w:r>
    </w:p>
    <w:p w14:paraId="516252A2" w14:textId="77777777" w:rsidR="00F72D15" w:rsidRPr="00753255" w:rsidRDefault="00F72D15" w:rsidP="00F72D15">
      <w:pPr>
        <w:pStyle w:val="NCEAbullets"/>
        <w:tabs>
          <w:tab w:val="clear" w:pos="426"/>
          <w:tab w:val="left" w:pos="397"/>
        </w:tabs>
        <w:rPr>
          <w:lang w:val="en-AU"/>
        </w:rPr>
      </w:pPr>
      <w:r w:rsidRPr="00753255">
        <w:rPr>
          <w:b/>
          <w:lang w:val="en-AU"/>
        </w:rPr>
        <w:t xml:space="preserve">S: </w:t>
      </w:r>
      <w:r w:rsidRPr="00753255">
        <w:rPr>
          <w:lang w:val="en-AU"/>
        </w:rPr>
        <w:t>support your</w:t>
      </w:r>
      <w:r w:rsidRPr="00753255">
        <w:rPr>
          <w:b/>
          <w:lang w:val="en-AU"/>
        </w:rPr>
        <w:t xml:space="preserve"> </w:t>
      </w:r>
      <w:r w:rsidRPr="00753255">
        <w:rPr>
          <w:lang w:val="en-AU"/>
        </w:rPr>
        <w:t>strengths</w:t>
      </w:r>
    </w:p>
    <w:p w14:paraId="4408F136" w14:textId="77777777" w:rsidR="00F72D15" w:rsidRPr="00753255" w:rsidRDefault="00F72D15" w:rsidP="00F72D15">
      <w:pPr>
        <w:pStyle w:val="NCEAbullets"/>
        <w:tabs>
          <w:tab w:val="clear" w:pos="426"/>
          <w:tab w:val="left" w:pos="397"/>
        </w:tabs>
        <w:rPr>
          <w:lang w:val="en-AU"/>
        </w:rPr>
      </w:pPr>
      <w:r w:rsidRPr="00753255">
        <w:rPr>
          <w:b/>
          <w:lang w:val="en-AU"/>
        </w:rPr>
        <w:t xml:space="preserve">W: </w:t>
      </w:r>
      <w:r w:rsidRPr="00753255">
        <w:rPr>
          <w:szCs w:val="20"/>
          <w:lang w:val="en-AU"/>
        </w:rPr>
        <w:t>overcome any weaknesses</w:t>
      </w:r>
    </w:p>
    <w:p w14:paraId="261A6EB9" w14:textId="77777777" w:rsidR="00F72D15" w:rsidRPr="00753255" w:rsidRDefault="00F72D15" w:rsidP="00F72D15">
      <w:pPr>
        <w:pStyle w:val="NCEAbullets"/>
        <w:tabs>
          <w:tab w:val="clear" w:pos="426"/>
          <w:tab w:val="left" w:pos="397"/>
        </w:tabs>
        <w:rPr>
          <w:lang w:val="en-AU"/>
        </w:rPr>
      </w:pPr>
      <w:r w:rsidRPr="00753255">
        <w:rPr>
          <w:b/>
          <w:lang w:val="en-AU"/>
        </w:rPr>
        <w:t>O:</w:t>
      </w:r>
      <w:r w:rsidRPr="00753255">
        <w:rPr>
          <w:lang w:val="en-AU"/>
        </w:rPr>
        <w:t xml:space="preserve"> take advantage of opportunities</w:t>
      </w:r>
    </w:p>
    <w:p w14:paraId="5F167B55" w14:textId="77777777" w:rsidR="00F72D15" w:rsidRPr="00753255" w:rsidRDefault="00F72D15" w:rsidP="00F72D15">
      <w:pPr>
        <w:pStyle w:val="NCEAbullets"/>
        <w:tabs>
          <w:tab w:val="clear" w:pos="426"/>
          <w:tab w:val="left" w:pos="397"/>
        </w:tabs>
        <w:rPr>
          <w:lang w:val="en-AU"/>
        </w:rPr>
      </w:pPr>
      <w:r w:rsidRPr="00753255">
        <w:rPr>
          <w:b/>
          <w:lang w:val="en-AU"/>
        </w:rPr>
        <w:t>T:</w:t>
      </w:r>
      <w:r w:rsidRPr="00753255">
        <w:rPr>
          <w:lang w:val="en-AU"/>
        </w:rPr>
        <w:t xml:space="preserve"> minimise perceived threats.</w:t>
      </w:r>
    </w:p>
    <w:p w14:paraId="7C865AB2" w14:textId="77777777" w:rsidR="00F72D15" w:rsidRPr="00753255" w:rsidRDefault="00F72D15" w:rsidP="00295819">
      <w:pPr>
        <w:pStyle w:val="NCEAbodytext"/>
        <w:keepNext/>
        <w:keepLines/>
        <w:rPr>
          <w:b/>
          <w:lang w:val="en-AU"/>
        </w:rPr>
      </w:pPr>
      <w:r w:rsidRPr="00753255">
        <w:rPr>
          <w:lang w:val="en-AU"/>
        </w:rPr>
        <w:lastRenderedPageBreak/>
        <w:t>Using Resource</w:t>
      </w:r>
      <w:r>
        <w:rPr>
          <w:lang w:val="en-AU"/>
        </w:rPr>
        <w:t xml:space="preserve"> B, identify your selected self </w:t>
      </w:r>
      <w:r w:rsidRPr="00753255">
        <w:rPr>
          <w:lang w:val="en-AU"/>
        </w:rPr>
        <w:t xml:space="preserve">management strategies and describe briefly how you will demonstrate these. </w:t>
      </w:r>
    </w:p>
    <w:p w14:paraId="4952514E" w14:textId="77777777" w:rsidR="00F72D15" w:rsidRPr="00753255" w:rsidRDefault="00F72D15" w:rsidP="00F72D15">
      <w:pPr>
        <w:pStyle w:val="NCEAL2heading"/>
        <w:spacing w:before="120" w:after="120"/>
        <w:rPr>
          <w:lang w:val="en-AU"/>
        </w:rPr>
      </w:pPr>
      <w:r w:rsidRPr="00753255">
        <w:rPr>
          <w:lang w:val="en-AU"/>
        </w:rPr>
        <w:t>Task</w:t>
      </w:r>
    </w:p>
    <w:p w14:paraId="7605F3E0" w14:textId="77777777" w:rsidR="00F72D15" w:rsidRPr="00753255" w:rsidRDefault="00F72D15" w:rsidP="00F72D15">
      <w:pPr>
        <w:pStyle w:val="NCEAL3heading"/>
        <w:rPr>
          <w:lang w:val="en-AU"/>
        </w:rPr>
      </w:pPr>
      <w:r>
        <w:rPr>
          <w:lang w:val="en-AU"/>
        </w:rPr>
        <w:t xml:space="preserve">Demonstrate self </w:t>
      </w:r>
      <w:r w:rsidRPr="00753255">
        <w:rPr>
          <w:lang w:val="en-AU"/>
        </w:rPr>
        <w:t>management strategies</w:t>
      </w:r>
    </w:p>
    <w:p w14:paraId="5D69D0B5" w14:textId="77777777" w:rsidR="00F72D15" w:rsidRPr="00753255" w:rsidRDefault="00F72D15" w:rsidP="00F72D15">
      <w:pPr>
        <w:pStyle w:val="NCEAbodytext"/>
        <w:rPr>
          <w:lang w:val="en-AU"/>
        </w:rPr>
      </w:pPr>
      <w:r>
        <w:rPr>
          <w:lang w:val="en-AU"/>
        </w:rPr>
        <w:t xml:space="preserve">Demonstrate your self </w:t>
      </w:r>
      <w:r w:rsidRPr="00753255">
        <w:rPr>
          <w:lang w:val="en-AU"/>
        </w:rPr>
        <w:t xml:space="preserve">management strategies in the selected physical activity. Your teacher will </w:t>
      </w:r>
      <w:r>
        <w:rPr>
          <w:lang w:val="en-AU"/>
        </w:rPr>
        <w:t xml:space="preserve">observe and record your demonstration of the self </w:t>
      </w:r>
      <w:r w:rsidRPr="00753255">
        <w:rPr>
          <w:lang w:val="en-AU"/>
        </w:rPr>
        <w:t>management strategies you have selected.</w:t>
      </w:r>
    </w:p>
    <w:p w14:paraId="3F78A52B" w14:textId="77777777" w:rsidR="00F72D15" w:rsidRPr="00753255" w:rsidRDefault="00F72D15" w:rsidP="00F72D15">
      <w:pPr>
        <w:pStyle w:val="NCEAL3heading"/>
        <w:rPr>
          <w:lang w:val="en-AU"/>
        </w:rPr>
      </w:pPr>
      <w:r w:rsidRPr="00753255">
        <w:rPr>
          <w:lang w:val="en-AU"/>
        </w:rPr>
        <w:t>Write a report</w:t>
      </w:r>
    </w:p>
    <w:p w14:paraId="12652E4D" w14:textId="77777777" w:rsidR="00F72D15" w:rsidRPr="00753255" w:rsidRDefault="00F72D15" w:rsidP="00F72D15">
      <w:pPr>
        <w:pStyle w:val="NCEAbodytext"/>
        <w:rPr>
          <w:lang w:val="en-AU"/>
        </w:rPr>
      </w:pPr>
      <w:r w:rsidRPr="00753255">
        <w:rPr>
          <w:lang w:val="en-AU"/>
        </w:rPr>
        <w:t xml:space="preserve">Write a report for a parent or </w:t>
      </w:r>
      <w:r>
        <w:rPr>
          <w:lang w:val="en-AU"/>
        </w:rPr>
        <w:t xml:space="preserve">guardian about your use of self </w:t>
      </w:r>
      <w:r w:rsidRPr="00753255">
        <w:rPr>
          <w:lang w:val="en-AU"/>
        </w:rPr>
        <w:t>management strategies in the selected physical activity.</w:t>
      </w:r>
    </w:p>
    <w:p w14:paraId="4EAE04FB" w14:textId="77777777" w:rsidR="00F72D15" w:rsidRPr="00753255" w:rsidRDefault="00F72D15" w:rsidP="00F72D15">
      <w:pPr>
        <w:pStyle w:val="NCEAbodytext"/>
        <w:rPr>
          <w:lang w:val="en-AU"/>
        </w:rPr>
      </w:pPr>
      <w:r w:rsidRPr="00753255">
        <w:rPr>
          <w:lang w:val="en-AU"/>
        </w:rPr>
        <w:t>In your report, you are required to evaluate (describe comprehens</w:t>
      </w:r>
      <w:r>
        <w:rPr>
          <w:lang w:val="en-AU"/>
        </w:rPr>
        <w:t xml:space="preserve">ively) the effects of your self </w:t>
      </w:r>
      <w:r w:rsidRPr="00753255">
        <w:rPr>
          <w:lang w:val="en-AU"/>
        </w:rPr>
        <w:t>management strategies on your participation, supporting your judg</w:t>
      </w:r>
      <w:r>
        <w:rPr>
          <w:lang w:val="en-AU"/>
        </w:rPr>
        <w:t>e</w:t>
      </w:r>
      <w:r w:rsidRPr="00753255">
        <w:rPr>
          <w:lang w:val="en-AU"/>
        </w:rPr>
        <w:t>ments with specific examples. The following questions may help you.</w:t>
      </w:r>
    </w:p>
    <w:p w14:paraId="0501F631" w14:textId="77777777" w:rsidR="00F72D15" w:rsidRDefault="00F72D15" w:rsidP="00F72D15">
      <w:pPr>
        <w:pStyle w:val="NCEAbullets"/>
        <w:numPr>
          <w:ilvl w:val="0"/>
          <w:numId w:val="38"/>
        </w:numPr>
        <w:tabs>
          <w:tab w:val="clear" w:pos="426"/>
          <w:tab w:val="left" w:pos="397"/>
        </w:tabs>
        <w:rPr>
          <w:lang w:val="en-AU"/>
        </w:rPr>
      </w:pPr>
      <w:r w:rsidRPr="0052029F">
        <w:rPr>
          <w:lang w:val="en-AU"/>
        </w:rPr>
        <w:t xml:space="preserve">Identify and describe how you demonstrated </w:t>
      </w:r>
      <w:r>
        <w:rPr>
          <w:lang w:val="en-AU"/>
        </w:rPr>
        <w:t>the self-</w:t>
      </w:r>
      <w:r w:rsidRPr="0052029F">
        <w:rPr>
          <w:lang w:val="en-AU"/>
        </w:rPr>
        <w:t>management strategy</w:t>
      </w:r>
      <w:r>
        <w:rPr>
          <w:lang w:val="en-AU"/>
        </w:rPr>
        <w:t>.</w:t>
      </w:r>
    </w:p>
    <w:p w14:paraId="374E6395" w14:textId="77777777" w:rsidR="00F72D15" w:rsidRPr="0052029F" w:rsidRDefault="00F72D15" w:rsidP="00F72D15">
      <w:pPr>
        <w:pStyle w:val="NCEAbullets"/>
        <w:numPr>
          <w:ilvl w:val="0"/>
          <w:numId w:val="38"/>
        </w:numPr>
        <w:tabs>
          <w:tab w:val="clear" w:pos="426"/>
          <w:tab w:val="left" w:pos="397"/>
        </w:tabs>
        <w:rPr>
          <w:lang w:val="en-AU"/>
        </w:rPr>
      </w:pPr>
      <w:r>
        <w:rPr>
          <w:lang w:val="en-AU"/>
        </w:rPr>
        <w:t>Why</w:t>
      </w:r>
      <w:r w:rsidRPr="0052029F">
        <w:rPr>
          <w:lang w:val="en-AU"/>
        </w:rPr>
        <w:t xml:space="preserve"> did you </w:t>
      </w:r>
      <w:r>
        <w:rPr>
          <w:lang w:val="en-AU"/>
        </w:rPr>
        <w:t xml:space="preserve">use this self </w:t>
      </w:r>
      <w:r w:rsidRPr="0052029F">
        <w:rPr>
          <w:lang w:val="en-AU"/>
        </w:rPr>
        <w:t>management strategy?</w:t>
      </w:r>
    </w:p>
    <w:p w14:paraId="554F244B" w14:textId="77777777" w:rsidR="00F72D15" w:rsidRPr="00753255" w:rsidRDefault="00F72D15" w:rsidP="00F72D15">
      <w:pPr>
        <w:pStyle w:val="NCEAbullets"/>
        <w:numPr>
          <w:ilvl w:val="0"/>
          <w:numId w:val="38"/>
        </w:numPr>
        <w:tabs>
          <w:tab w:val="clear" w:pos="426"/>
          <w:tab w:val="left" w:pos="397"/>
        </w:tabs>
        <w:rPr>
          <w:lang w:val="en-AU"/>
        </w:rPr>
      </w:pPr>
      <w:r w:rsidRPr="00753255">
        <w:rPr>
          <w:lang w:val="en-AU"/>
        </w:rPr>
        <w:t>What happened as a result of demonstrating each strategy?</w:t>
      </w:r>
    </w:p>
    <w:p w14:paraId="583030EE" w14:textId="77777777" w:rsidR="00F72D15" w:rsidRPr="00753255" w:rsidRDefault="00F72D15" w:rsidP="00F72D15">
      <w:pPr>
        <w:pStyle w:val="NCEAbullets"/>
        <w:numPr>
          <w:ilvl w:val="0"/>
          <w:numId w:val="38"/>
        </w:numPr>
        <w:tabs>
          <w:tab w:val="clear" w:pos="426"/>
          <w:tab w:val="left" w:pos="397"/>
        </w:tabs>
        <w:rPr>
          <w:i/>
          <w:lang w:val="en-AU"/>
        </w:rPr>
      </w:pPr>
      <w:r>
        <w:rPr>
          <w:lang w:val="en-AU"/>
        </w:rPr>
        <w:t xml:space="preserve">What effect did each self </w:t>
      </w:r>
      <w:r w:rsidRPr="00753255">
        <w:rPr>
          <w:lang w:val="en-AU"/>
        </w:rPr>
        <w:t>management strategy have on your participation in the physical activity? Give examples.</w:t>
      </w:r>
    </w:p>
    <w:p w14:paraId="4BD1F294" w14:textId="77777777" w:rsidR="00F72D15" w:rsidRPr="00753255" w:rsidRDefault="00F72D15" w:rsidP="00F72D15">
      <w:pPr>
        <w:pStyle w:val="NCEAbullets"/>
        <w:numPr>
          <w:ilvl w:val="0"/>
          <w:numId w:val="38"/>
        </w:numPr>
        <w:tabs>
          <w:tab w:val="clear" w:pos="426"/>
          <w:tab w:val="left" w:pos="397"/>
        </w:tabs>
        <w:rPr>
          <w:lang w:val="en-AU"/>
        </w:rPr>
      </w:pPr>
      <w:r>
        <w:rPr>
          <w:lang w:val="en-AU"/>
        </w:rPr>
        <w:t xml:space="preserve">How did your chosen self </w:t>
      </w:r>
      <w:r w:rsidRPr="00753255">
        <w:rPr>
          <w:lang w:val="en-AU"/>
        </w:rPr>
        <w:t>management strategies result or not result in changes to your participation in the selected physical activity?</w:t>
      </w:r>
    </w:p>
    <w:p w14:paraId="5053E29E" w14:textId="77777777" w:rsidR="00F72D15" w:rsidRDefault="00F72D15" w:rsidP="00295819">
      <w:pPr>
        <w:pStyle w:val="NCEAbullets"/>
        <w:numPr>
          <w:ilvl w:val="0"/>
          <w:numId w:val="38"/>
        </w:numPr>
        <w:tabs>
          <w:tab w:val="clear" w:pos="426"/>
          <w:tab w:val="left" w:pos="397"/>
        </w:tabs>
        <w:rPr>
          <w:lang w:val="en-AU"/>
        </w:rPr>
      </w:pPr>
      <w:r>
        <w:rPr>
          <w:lang w:val="en-AU"/>
        </w:rPr>
        <w:t>Consider the self management strategies that you used.</w:t>
      </w:r>
      <w:r w:rsidRPr="0052029F">
        <w:rPr>
          <w:lang w:val="en-AU"/>
        </w:rPr>
        <w:t xml:space="preserve"> </w:t>
      </w:r>
      <w:r>
        <w:rPr>
          <w:lang w:val="en-AU"/>
        </w:rPr>
        <w:t>Would you modify your strategies as a result of the effects you observed/experienced? Justify, with examples, these suggested modifications.</w:t>
      </w:r>
      <w:r w:rsidRPr="001646AE">
        <w:rPr>
          <w:lang w:val="en-AU"/>
        </w:rPr>
        <w:t xml:space="preserve"> </w:t>
      </w:r>
      <w:r>
        <w:rPr>
          <w:lang w:val="en-AU"/>
        </w:rPr>
        <w:t>W</w:t>
      </w:r>
      <w:r w:rsidRPr="00753255">
        <w:rPr>
          <w:lang w:val="en-AU"/>
        </w:rPr>
        <w:t>hat does</w:t>
      </w:r>
      <w:r>
        <w:rPr>
          <w:lang w:val="en-AU"/>
        </w:rPr>
        <w:t xml:space="preserve">/could </w:t>
      </w:r>
      <w:r w:rsidRPr="00753255">
        <w:rPr>
          <w:lang w:val="en-AU"/>
        </w:rPr>
        <w:t>this mean for your participation in this activity (and in other physical activities) in the future?</w:t>
      </w:r>
    </w:p>
    <w:p w14:paraId="3D29B2D9" w14:textId="77777777" w:rsidR="00F72D15" w:rsidRPr="00753255" w:rsidRDefault="008C74CB" w:rsidP="00F72D15">
      <w:pPr>
        <w:pStyle w:val="NCEAL2heading"/>
        <w:spacing w:after="120"/>
        <w:rPr>
          <w:lang w:val="en-AU"/>
        </w:rPr>
      </w:pPr>
      <w:r>
        <w:rPr>
          <w:lang w:val="en-AU"/>
        </w:rPr>
        <w:br w:type="page"/>
      </w:r>
      <w:r w:rsidR="00F72D15" w:rsidRPr="00753255">
        <w:rPr>
          <w:lang w:val="en-AU"/>
        </w:rPr>
        <w:lastRenderedPageBreak/>
        <w:t>Resources</w:t>
      </w:r>
    </w:p>
    <w:p w14:paraId="03BEF472" w14:textId="77777777" w:rsidR="00F72D15" w:rsidRPr="00753255" w:rsidRDefault="00F72D15" w:rsidP="00F72D15">
      <w:pPr>
        <w:pStyle w:val="NCEAL3heading"/>
        <w:rPr>
          <w:i w:val="0"/>
          <w:lang w:val="en-AU"/>
        </w:rPr>
      </w:pPr>
      <w:r w:rsidRPr="00753255">
        <w:rPr>
          <w:lang w:val="en-AU"/>
        </w:rPr>
        <w:t>Resource A</w:t>
      </w:r>
    </w:p>
    <w:p w14:paraId="4FB46313" w14:textId="77777777" w:rsidR="00F72D15" w:rsidRPr="00753255" w:rsidRDefault="00F72D15" w:rsidP="00F72D15">
      <w:pPr>
        <w:pStyle w:val="NCEAbodytext"/>
        <w:rPr>
          <w:lang w:val="en-AU"/>
        </w:rPr>
      </w:pPr>
      <w:r>
        <w:rPr>
          <w:lang w:val="en-AU"/>
        </w:rPr>
        <w:t xml:space="preserve">Self </w:t>
      </w:r>
      <w:r w:rsidRPr="00753255">
        <w:rPr>
          <w:lang w:val="en-AU"/>
        </w:rPr>
        <w:t>management strategies include:</w:t>
      </w:r>
    </w:p>
    <w:p w14:paraId="5649A971" w14:textId="77777777" w:rsidR="00F72D15" w:rsidRPr="00753255" w:rsidRDefault="00F72D15" w:rsidP="00F72D15">
      <w:pPr>
        <w:pStyle w:val="NCEAbullets"/>
      </w:pPr>
      <w:r w:rsidRPr="00753255">
        <w:t>seeking knowledge</w:t>
      </w:r>
    </w:p>
    <w:p w14:paraId="62F63036" w14:textId="77777777" w:rsidR="00F72D15" w:rsidRPr="00753255" w:rsidRDefault="00F72D15" w:rsidP="00F72D15">
      <w:pPr>
        <w:pStyle w:val="NCEAbullets"/>
      </w:pPr>
      <w:r>
        <w:t>seeking feedback and/or feed-f</w:t>
      </w:r>
      <w:r w:rsidRPr="00753255">
        <w:t>orward</w:t>
      </w:r>
    </w:p>
    <w:p w14:paraId="19A4717E" w14:textId="77777777" w:rsidR="00F72D15" w:rsidRPr="00753255" w:rsidRDefault="00F72D15" w:rsidP="00F72D15">
      <w:pPr>
        <w:pStyle w:val="NCEAbullets"/>
      </w:pPr>
      <w:r w:rsidRPr="00753255">
        <w:t>meeting challenges</w:t>
      </w:r>
    </w:p>
    <w:p w14:paraId="54A2BB80" w14:textId="77777777" w:rsidR="00F72D15" w:rsidRPr="00753255" w:rsidRDefault="00F72D15" w:rsidP="00F72D15">
      <w:pPr>
        <w:pStyle w:val="NCEAbullets"/>
      </w:pPr>
      <w:r w:rsidRPr="00753255">
        <w:t>being resourceful</w:t>
      </w:r>
    </w:p>
    <w:p w14:paraId="01FFF758" w14:textId="77777777" w:rsidR="00F72D15" w:rsidRPr="00753255" w:rsidRDefault="00F72D15" w:rsidP="00F72D15">
      <w:pPr>
        <w:pStyle w:val="NCEAbullets"/>
      </w:pPr>
      <w:r w:rsidRPr="00753255">
        <w:t>working with others</w:t>
      </w:r>
    </w:p>
    <w:p w14:paraId="53C09647" w14:textId="77777777" w:rsidR="00F72D15" w:rsidRPr="00753255" w:rsidRDefault="00F72D15" w:rsidP="00F72D15">
      <w:pPr>
        <w:pStyle w:val="NCEAbullets"/>
      </w:pPr>
      <w:r w:rsidRPr="00753255">
        <w:t>setting goals</w:t>
      </w:r>
    </w:p>
    <w:p w14:paraId="1E51FB30" w14:textId="77777777" w:rsidR="00F72D15" w:rsidRPr="00753255" w:rsidRDefault="00F72D15" w:rsidP="00F72D15">
      <w:pPr>
        <w:pStyle w:val="NCEAbullets"/>
      </w:pPr>
      <w:r w:rsidRPr="00753255">
        <w:t>time management</w:t>
      </w:r>
    </w:p>
    <w:p w14:paraId="4A1E1F4D" w14:textId="77777777" w:rsidR="00F72D15" w:rsidRPr="00753255" w:rsidRDefault="00F72D15" w:rsidP="00F72D15">
      <w:pPr>
        <w:pStyle w:val="NCEAbullets"/>
      </w:pPr>
      <w:r w:rsidRPr="00753255">
        <w:t>stress management</w:t>
      </w:r>
    </w:p>
    <w:p w14:paraId="00A3B607" w14:textId="77777777" w:rsidR="00F72D15" w:rsidRPr="00753255" w:rsidRDefault="00F72D15" w:rsidP="00F72D15">
      <w:pPr>
        <w:pStyle w:val="NCEAbullets"/>
      </w:pPr>
      <w:r w:rsidRPr="00753255">
        <w:t>being adaptable</w:t>
      </w:r>
    </w:p>
    <w:p w14:paraId="238AD0FC" w14:textId="77777777" w:rsidR="00F72D15" w:rsidRPr="00753255" w:rsidRDefault="00F72D15" w:rsidP="00F72D15">
      <w:pPr>
        <w:pStyle w:val="NCEAbullets"/>
      </w:pPr>
      <w:r w:rsidRPr="00753255">
        <w:t>using self control</w:t>
      </w:r>
    </w:p>
    <w:p w14:paraId="1F800DFF" w14:textId="77777777" w:rsidR="00F72D15" w:rsidRPr="00753255" w:rsidRDefault="00F72D15" w:rsidP="00F72D15">
      <w:pPr>
        <w:pStyle w:val="NCEAbullets"/>
      </w:pPr>
      <w:r w:rsidRPr="00753255">
        <w:t>risk management</w:t>
      </w:r>
    </w:p>
    <w:p w14:paraId="0EA5A254" w14:textId="77777777" w:rsidR="00F72D15" w:rsidRPr="00753255" w:rsidRDefault="00F72D15" w:rsidP="00F72D15">
      <w:pPr>
        <w:pStyle w:val="NCEAbullets"/>
      </w:pPr>
      <w:r w:rsidRPr="00753255">
        <w:t>showing resilience</w:t>
      </w:r>
    </w:p>
    <w:p w14:paraId="03513292" w14:textId="77777777" w:rsidR="00F72D15" w:rsidRPr="00753255" w:rsidRDefault="00F72D15" w:rsidP="00F72D15">
      <w:pPr>
        <w:pStyle w:val="NCEAbullets"/>
      </w:pPr>
      <w:r w:rsidRPr="00753255">
        <w:t>seeking motivation</w:t>
      </w:r>
    </w:p>
    <w:p w14:paraId="5D0DAFCA" w14:textId="77777777" w:rsidR="008C74CB" w:rsidRDefault="00F72D15" w:rsidP="00F72D15">
      <w:pPr>
        <w:pStyle w:val="NCEAbullets"/>
      </w:pPr>
      <w:r w:rsidRPr="00753255">
        <w:t>showing perseverance</w:t>
      </w:r>
    </w:p>
    <w:p w14:paraId="711DC90A" w14:textId="77777777" w:rsidR="00F72D15" w:rsidRDefault="00F72D15" w:rsidP="00F72D15">
      <w:pPr>
        <w:pStyle w:val="NCEAbullets"/>
      </w:pPr>
      <w:r w:rsidRPr="00753255">
        <w:t xml:space="preserve"> dealing with both disappointment and success.</w:t>
      </w:r>
    </w:p>
    <w:p w14:paraId="1EB665F8" w14:textId="77777777" w:rsidR="008C74CB" w:rsidRDefault="008C74CB" w:rsidP="008C74CB">
      <w:pPr>
        <w:pStyle w:val="NCEAbullets"/>
        <w:numPr>
          <w:ilvl w:val="0"/>
          <w:numId w:val="0"/>
        </w:numPr>
      </w:pPr>
    </w:p>
    <w:p w14:paraId="56728CC5" w14:textId="77777777" w:rsidR="008C74CB" w:rsidRDefault="008C74CB" w:rsidP="008C74CB">
      <w:pPr>
        <w:pStyle w:val="NCEAbullets"/>
        <w:numPr>
          <w:ilvl w:val="0"/>
          <w:numId w:val="0"/>
        </w:numPr>
      </w:pPr>
    </w:p>
    <w:p w14:paraId="038F4BD2" w14:textId="77777777" w:rsidR="008C74CB" w:rsidRPr="00753255" w:rsidRDefault="008C74CB" w:rsidP="008C74CB">
      <w:pPr>
        <w:pStyle w:val="NCEAbullets"/>
        <w:numPr>
          <w:ilvl w:val="0"/>
          <w:numId w:val="0"/>
        </w:numPr>
        <w:sectPr w:rsidR="008C74CB" w:rsidRPr="00753255" w:rsidSect="00295819">
          <w:headerReference w:type="default" r:id="rId13"/>
          <w:pgSz w:w="11899" w:h="16838" w:code="9"/>
          <w:pgMar w:top="1304" w:right="1797" w:bottom="907" w:left="1797" w:header="720" w:footer="567" w:gutter="0"/>
          <w:cols w:space="708"/>
          <w:docGrid w:linePitch="326"/>
        </w:sectPr>
      </w:pPr>
    </w:p>
    <w:p w14:paraId="2B5C5A22" w14:textId="77777777" w:rsidR="00F72D15" w:rsidRPr="00753255" w:rsidRDefault="00F72D15" w:rsidP="00F72D15">
      <w:pPr>
        <w:pStyle w:val="NCEAL3heading"/>
        <w:rPr>
          <w:lang w:val="en-AU"/>
        </w:rPr>
      </w:pPr>
      <w:r>
        <w:rPr>
          <w:lang w:val="en-AU"/>
        </w:rPr>
        <w:lastRenderedPageBreak/>
        <w:t xml:space="preserve">Resource B: Self </w:t>
      </w:r>
      <w:r w:rsidRPr="00753255">
        <w:rPr>
          <w:lang w:val="en-AU"/>
        </w:rPr>
        <w:t>management strategies – recording sheet</w:t>
      </w:r>
    </w:p>
    <w:p w14:paraId="10FA8F97" w14:textId="77777777" w:rsidR="00F72D15" w:rsidRPr="00753255" w:rsidRDefault="00F72D15" w:rsidP="00F72D15">
      <w:pPr>
        <w:pStyle w:val="NCEAbullets"/>
        <w:tabs>
          <w:tab w:val="clear" w:pos="426"/>
          <w:tab w:val="left" w:pos="397"/>
        </w:tabs>
        <w:rPr>
          <w:lang w:val="en-AU"/>
        </w:rPr>
      </w:pPr>
      <w:r w:rsidRPr="00753255">
        <w:rPr>
          <w:lang w:val="en-AU"/>
        </w:rPr>
        <w:t>Enter your</w:t>
      </w:r>
      <w:r>
        <w:rPr>
          <w:lang w:val="en-AU"/>
        </w:rPr>
        <w:t xml:space="preserve"> two chosen self </w:t>
      </w:r>
      <w:r w:rsidRPr="00753255">
        <w:rPr>
          <w:lang w:val="en-AU"/>
        </w:rPr>
        <w:t>management strategies.</w:t>
      </w:r>
    </w:p>
    <w:p w14:paraId="77634109" w14:textId="77777777" w:rsidR="00F72D15" w:rsidRPr="00753255" w:rsidRDefault="00F72D15" w:rsidP="00F72D15">
      <w:pPr>
        <w:pStyle w:val="NCEAbullets"/>
        <w:tabs>
          <w:tab w:val="clear" w:pos="426"/>
          <w:tab w:val="left" w:pos="397"/>
        </w:tabs>
        <w:rPr>
          <w:lang w:val="en-AU"/>
        </w:rPr>
      </w:pPr>
      <w:r w:rsidRPr="00753255">
        <w:rPr>
          <w:lang w:val="en-AU"/>
        </w:rPr>
        <w:t>S</w:t>
      </w:r>
      <w:r>
        <w:rPr>
          <w:lang w:val="en-AU"/>
        </w:rPr>
        <w:t xml:space="preserve">tate how you will use each self </w:t>
      </w:r>
      <w:r w:rsidRPr="00753255">
        <w:rPr>
          <w:lang w:val="en-AU"/>
        </w:rPr>
        <w:t>management strategy when you participate in physical activity.</w:t>
      </w:r>
    </w:p>
    <w:p w14:paraId="35C2E46A" w14:textId="77777777" w:rsidR="00F72D15" w:rsidRDefault="00F72D15" w:rsidP="00F72D15">
      <w:pPr>
        <w:pStyle w:val="NCEAbullets"/>
        <w:tabs>
          <w:tab w:val="clear" w:pos="426"/>
          <w:tab w:val="left" w:pos="397"/>
        </w:tabs>
        <w:rPr>
          <w:lang w:val="en-AU"/>
        </w:rPr>
      </w:pPr>
      <w:r w:rsidRPr="00753255">
        <w:rPr>
          <w:lang w:val="en-AU"/>
        </w:rPr>
        <w:t>Hand this sheet to your teacher so that they can collect evidence of your demonstrations.</w:t>
      </w:r>
    </w:p>
    <w:p w14:paraId="10C190F3" w14:textId="77777777" w:rsidR="00F72D15" w:rsidRPr="00753255" w:rsidRDefault="00F72D15" w:rsidP="00F72D15">
      <w:pPr>
        <w:pStyle w:val="NCEAbullets"/>
        <w:numPr>
          <w:ilvl w:val="0"/>
          <w:numId w:val="0"/>
        </w:numPr>
        <w:tabs>
          <w:tab w:val="clear" w:pos="426"/>
          <w:tab w:val="left" w:pos="397"/>
        </w:tabs>
        <w:rPr>
          <w:lang w:val="en-AU"/>
        </w:rPr>
      </w:pPr>
    </w:p>
    <w:p w14:paraId="6CE276F8" w14:textId="77777777" w:rsidR="00F72D15" w:rsidRPr="00753255" w:rsidRDefault="00F72D15" w:rsidP="00F72D15">
      <w:pPr>
        <w:pStyle w:val="NCEAtablehead"/>
        <w:jc w:val="left"/>
      </w:pPr>
      <w:r w:rsidRPr="00753255">
        <w:t>Student name:</w:t>
      </w:r>
      <w:r w:rsidRPr="004A7C86">
        <w:t xml:space="preserve"> </w:t>
      </w:r>
      <w:r w:rsidRPr="000A043B">
        <w:t>___________________________________________________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75"/>
        <w:gridCol w:w="5378"/>
        <w:gridCol w:w="1364"/>
        <w:gridCol w:w="1364"/>
        <w:gridCol w:w="1364"/>
        <w:gridCol w:w="1364"/>
        <w:gridCol w:w="1367"/>
      </w:tblGrid>
      <w:tr w:rsidR="00F72D15" w:rsidRPr="00753255" w14:paraId="39195F73" w14:textId="77777777">
        <w:trPr>
          <w:trHeight w:val="496"/>
        </w:trPr>
        <w:tc>
          <w:tcPr>
            <w:tcW w:w="697" w:type="pct"/>
            <w:vMerge w:val="restart"/>
            <w:shd w:val="clear" w:color="auto" w:fill="F3F3F3"/>
            <w:vAlign w:val="center"/>
          </w:tcPr>
          <w:p w14:paraId="46FAE6E1" w14:textId="77777777" w:rsidR="00F72D15" w:rsidRDefault="00F72D15" w:rsidP="00F72D15">
            <w:pPr>
              <w:pStyle w:val="NCEAtablehead"/>
              <w:rPr>
                <w:lang w:bidi="en-US"/>
              </w:rPr>
            </w:pPr>
          </w:p>
          <w:p w14:paraId="2278170A" w14:textId="77777777" w:rsidR="00F72D15" w:rsidRPr="00753255" w:rsidRDefault="00F72D15" w:rsidP="00F72D15">
            <w:pPr>
              <w:pStyle w:val="NCEAtablehead"/>
              <w:rPr>
                <w:lang w:bidi="en-US"/>
              </w:rPr>
            </w:pPr>
            <w:r>
              <w:rPr>
                <w:lang w:bidi="en-US"/>
              </w:rPr>
              <w:t xml:space="preserve">My self </w:t>
            </w:r>
            <w:r w:rsidRPr="00753255">
              <w:rPr>
                <w:lang w:bidi="en-US"/>
              </w:rPr>
              <w:t>management strategies</w:t>
            </w:r>
          </w:p>
          <w:p w14:paraId="7418912E" w14:textId="77777777" w:rsidR="00F72D15" w:rsidRPr="00753255" w:rsidRDefault="00F72D15" w:rsidP="00F72D15">
            <w:pPr>
              <w:pStyle w:val="NCEAtablebody"/>
              <w:jc w:val="center"/>
              <w:rPr>
                <w:rFonts w:cs="Arial"/>
                <w:b/>
                <w:szCs w:val="24"/>
                <w:lang w:eastAsia="en-US" w:bidi="en-US"/>
              </w:rPr>
            </w:pPr>
          </w:p>
        </w:tc>
        <w:tc>
          <w:tcPr>
            <w:tcW w:w="1897" w:type="pct"/>
            <w:vMerge w:val="restart"/>
            <w:shd w:val="clear" w:color="auto" w:fill="F3F3F3"/>
            <w:vAlign w:val="center"/>
          </w:tcPr>
          <w:p w14:paraId="6D86748A" w14:textId="77777777" w:rsidR="00F72D15" w:rsidRPr="00753255" w:rsidRDefault="00F72D15" w:rsidP="00F72D15">
            <w:pPr>
              <w:pStyle w:val="NCEAtablehead"/>
              <w:rPr>
                <w:lang w:bidi="en-US"/>
              </w:rPr>
            </w:pPr>
            <w:r>
              <w:rPr>
                <w:lang w:bidi="en-US"/>
              </w:rPr>
              <w:t xml:space="preserve">What will this self </w:t>
            </w:r>
            <w:r w:rsidRPr="00753255">
              <w:rPr>
                <w:lang w:bidi="en-US"/>
              </w:rPr>
              <w:t>management strategy look like during participation in physical activity?</w:t>
            </w:r>
          </w:p>
        </w:tc>
        <w:tc>
          <w:tcPr>
            <w:tcW w:w="2406" w:type="pct"/>
            <w:gridSpan w:val="5"/>
            <w:tcBorders>
              <w:bottom w:val="single" w:sz="4" w:space="0" w:color="auto"/>
            </w:tcBorders>
            <w:shd w:val="clear" w:color="auto" w:fill="auto"/>
          </w:tcPr>
          <w:p w14:paraId="5A31C273" w14:textId="77777777" w:rsidR="00F72D15" w:rsidRPr="00753255" w:rsidRDefault="00F72D15" w:rsidP="00F72D15">
            <w:pPr>
              <w:pStyle w:val="NCEAtablehead"/>
            </w:pPr>
            <w:r w:rsidRPr="00753255">
              <w:t>Teacher records</w:t>
            </w:r>
          </w:p>
          <w:p w14:paraId="41FD9A68" w14:textId="77777777" w:rsidR="00F72D15" w:rsidRPr="00753255" w:rsidRDefault="00F72D15" w:rsidP="00F72D15">
            <w:pPr>
              <w:pStyle w:val="NCEAtablehead"/>
            </w:pPr>
            <w:r w:rsidRPr="00753255">
              <w:t xml:space="preserve">N Not demonstrated </w:t>
            </w:r>
            <w:r w:rsidRPr="00753255">
              <w:tab/>
            </w:r>
            <w:r w:rsidRPr="00753255">
              <w:tab/>
              <w:t>D Demonstrated</w:t>
            </w:r>
          </w:p>
        </w:tc>
      </w:tr>
      <w:tr w:rsidR="00F72D15" w:rsidRPr="00753255" w14:paraId="30204949" w14:textId="77777777">
        <w:trPr>
          <w:trHeight w:val="144"/>
        </w:trPr>
        <w:tc>
          <w:tcPr>
            <w:tcW w:w="697" w:type="pct"/>
            <w:vMerge/>
            <w:tcBorders>
              <w:bottom w:val="single" w:sz="4" w:space="0" w:color="auto"/>
            </w:tcBorders>
            <w:shd w:val="clear" w:color="auto" w:fill="CCCCCC"/>
          </w:tcPr>
          <w:p w14:paraId="1D6F8630" w14:textId="77777777" w:rsidR="00F72D15" w:rsidRPr="00753255" w:rsidRDefault="00F72D15" w:rsidP="00F72D15">
            <w:pPr>
              <w:pStyle w:val="Footer"/>
              <w:tabs>
                <w:tab w:val="clear" w:pos="4153"/>
                <w:tab w:val="clear" w:pos="8306"/>
              </w:tabs>
              <w:rPr>
                <w:rFonts w:cs="Arial"/>
                <w:szCs w:val="24"/>
                <w:lang w:val="en-AU" w:bidi="en-US"/>
              </w:rPr>
            </w:pPr>
          </w:p>
        </w:tc>
        <w:tc>
          <w:tcPr>
            <w:tcW w:w="1897" w:type="pct"/>
            <w:vMerge/>
            <w:tcBorders>
              <w:bottom w:val="single" w:sz="4" w:space="0" w:color="auto"/>
            </w:tcBorders>
            <w:shd w:val="clear" w:color="auto" w:fill="CCCCCC"/>
          </w:tcPr>
          <w:p w14:paraId="5A7B96E2" w14:textId="77777777" w:rsidR="00F72D15" w:rsidRPr="00753255" w:rsidRDefault="00F72D15" w:rsidP="00F72D15">
            <w:pPr>
              <w:pStyle w:val="Footer"/>
              <w:tabs>
                <w:tab w:val="clear" w:pos="4153"/>
                <w:tab w:val="clear" w:pos="8306"/>
              </w:tabs>
              <w:rPr>
                <w:rFonts w:cs="Arial"/>
                <w:szCs w:val="24"/>
                <w:lang w:val="en-AU" w:bidi="en-US"/>
              </w:rPr>
            </w:pPr>
          </w:p>
        </w:tc>
        <w:tc>
          <w:tcPr>
            <w:tcW w:w="481" w:type="pct"/>
            <w:shd w:val="clear" w:color="auto" w:fill="auto"/>
          </w:tcPr>
          <w:p w14:paraId="525845D3" w14:textId="77777777" w:rsidR="00F72D15" w:rsidRPr="00753255" w:rsidRDefault="00F72D15" w:rsidP="00F72D15">
            <w:pPr>
              <w:rPr>
                <w:rFonts w:ascii="Arial" w:hAnsi="Arial"/>
                <w:sz w:val="18"/>
              </w:rPr>
            </w:pPr>
            <w:r w:rsidRPr="00753255">
              <w:rPr>
                <w:rFonts w:ascii="Arial" w:hAnsi="Arial"/>
                <w:sz w:val="18"/>
              </w:rPr>
              <w:t>Date</w:t>
            </w:r>
          </w:p>
        </w:tc>
        <w:tc>
          <w:tcPr>
            <w:tcW w:w="481" w:type="pct"/>
            <w:shd w:val="clear" w:color="auto" w:fill="auto"/>
          </w:tcPr>
          <w:p w14:paraId="1F7B94CF" w14:textId="77777777" w:rsidR="00F72D15" w:rsidRPr="00753255" w:rsidRDefault="00F72D15" w:rsidP="00F72D15">
            <w:pPr>
              <w:rPr>
                <w:rFonts w:ascii="Arial" w:hAnsi="Arial"/>
                <w:sz w:val="22"/>
              </w:rPr>
            </w:pPr>
            <w:r w:rsidRPr="00753255">
              <w:rPr>
                <w:rFonts w:ascii="Arial" w:hAnsi="Arial"/>
                <w:sz w:val="18"/>
              </w:rPr>
              <w:t>Date</w:t>
            </w:r>
          </w:p>
        </w:tc>
        <w:tc>
          <w:tcPr>
            <w:tcW w:w="481" w:type="pct"/>
            <w:shd w:val="clear" w:color="auto" w:fill="auto"/>
          </w:tcPr>
          <w:p w14:paraId="630884EA" w14:textId="77777777" w:rsidR="00F72D15" w:rsidRPr="00753255" w:rsidRDefault="00F72D15" w:rsidP="00F72D15">
            <w:pPr>
              <w:rPr>
                <w:rFonts w:ascii="Arial" w:hAnsi="Arial"/>
                <w:sz w:val="22"/>
              </w:rPr>
            </w:pPr>
            <w:r w:rsidRPr="00753255">
              <w:rPr>
                <w:rFonts w:ascii="Arial" w:hAnsi="Arial"/>
                <w:sz w:val="18"/>
              </w:rPr>
              <w:t>Date</w:t>
            </w:r>
          </w:p>
        </w:tc>
        <w:tc>
          <w:tcPr>
            <w:tcW w:w="481" w:type="pct"/>
            <w:shd w:val="clear" w:color="auto" w:fill="auto"/>
          </w:tcPr>
          <w:p w14:paraId="58DFFC4B" w14:textId="77777777" w:rsidR="00F72D15" w:rsidRPr="00753255" w:rsidRDefault="00F72D15" w:rsidP="00F72D15">
            <w:pPr>
              <w:rPr>
                <w:rFonts w:ascii="Arial" w:hAnsi="Arial"/>
                <w:sz w:val="22"/>
              </w:rPr>
            </w:pPr>
            <w:r w:rsidRPr="00753255">
              <w:rPr>
                <w:rFonts w:ascii="Arial" w:hAnsi="Arial"/>
                <w:sz w:val="18"/>
              </w:rPr>
              <w:t>Date</w:t>
            </w:r>
          </w:p>
        </w:tc>
        <w:tc>
          <w:tcPr>
            <w:tcW w:w="481" w:type="pct"/>
            <w:shd w:val="clear" w:color="auto" w:fill="auto"/>
          </w:tcPr>
          <w:p w14:paraId="23DEA9AE" w14:textId="77777777" w:rsidR="00F72D15" w:rsidRPr="00753255" w:rsidRDefault="00F72D15" w:rsidP="00F72D15">
            <w:pPr>
              <w:rPr>
                <w:rFonts w:ascii="Arial" w:hAnsi="Arial"/>
                <w:sz w:val="22"/>
              </w:rPr>
            </w:pPr>
            <w:r w:rsidRPr="00753255">
              <w:rPr>
                <w:rFonts w:ascii="Arial" w:hAnsi="Arial"/>
                <w:sz w:val="18"/>
              </w:rPr>
              <w:t>Date</w:t>
            </w:r>
          </w:p>
        </w:tc>
      </w:tr>
      <w:tr w:rsidR="00F72D15" w:rsidRPr="00753255" w14:paraId="7078A966" w14:textId="77777777">
        <w:trPr>
          <w:trHeight w:val="581"/>
        </w:trPr>
        <w:tc>
          <w:tcPr>
            <w:tcW w:w="697" w:type="pct"/>
            <w:vMerge w:val="restart"/>
            <w:shd w:val="clear" w:color="auto" w:fill="auto"/>
          </w:tcPr>
          <w:p w14:paraId="61A83D86" w14:textId="77777777" w:rsidR="00F72D15" w:rsidRPr="00753255" w:rsidRDefault="00F72D15" w:rsidP="00F72D15">
            <w:pPr>
              <w:pStyle w:val="NCEAtablebody"/>
              <w:rPr>
                <w:lang w:bidi="en-US"/>
              </w:rPr>
            </w:pPr>
            <w:r>
              <w:rPr>
                <w:lang w:bidi="en-US"/>
              </w:rPr>
              <w:t>Example:</w:t>
            </w:r>
          </w:p>
          <w:p w14:paraId="0E4D2CE0" w14:textId="77777777" w:rsidR="00F72D15" w:rsidRPr="00753255" w:rsidRDefault="00F72D15" w:rsidP="00F72D15">
            <w:pPr>
              <w:pStyle w:val="NCEAtablebody"/>
              <w:rPr>
                <w:lang w:bidi="en-US"/>
              </w:rPr>
            </w:pPr>
            <w:r w:rsidRPr="00753255">
              <w:rPr>
                <w:lang w:bidi="en-US"/>
              </w:rPr>
              <w:t>Time management</w:t>
            </w:r>
          </w:p>
        </w:tc>
        <w:tc>
          <w:tcPr>
            <w:tcW w:w="1897" w:type="pct"/>
            <w:tcBorders>
              <w:bottom w:val="single" w:sz="4" w:space="0" w:color="auto"/>
            </w:tcBorders>
            <w:shd w:val="clear" w:color="auto" w:fill="auto"/>
          </w:tcPr>
          <w:p w14:paraId="41BF5621" w14:textId="77777777" w:rsidR="00F72D15" w:rsidRPr="00753255" w:rsidRDefault="00F72D15" w:rsidP="00F72D15">
            <w:pPr>
              <w:pStyle w:val="NCEAtablebody"/>
              <w:rPr>
                <w:lang w:bidi="en-US"/>
              </w:rPr>
            </w:pPr>
            <w:r w:rsidRPr="00753255">
              <w:rPr>
                <w:lang w:bidi="en-US"/>
              </w:rPr>
              <w:t>I will not go to the locker to get my PE gear in between my classes, as it will make me late to class. This will mean that I’m ready to start the lesson on time.</w:t>
            </w:r>
          </w:p>
        </w:tc>
        <w:tc>
          <w:tcPr>
            <w:tcW w:w="481" w:type="pct"/>
            <w:tcBorders>
              <w:bottom w:val="single" w:sz="4" w:space="0" w:color="auto"/>
            </w:tcBorders>
          </w:tcPr>
          <w:p w14:paraId="64581823" w14:textId="77777777" w:rsidR="00F72D15" w:rsidRPr="00753255" w:rsidRDefault="00F72D15" w:rsidP="00F72D15">
            <w:pPr>
              <w:rPr>
                <w:rFonts w:ascii="Arial" w:hAnsi="Arial"/>
                <w:sz w:val="20"/>
                <w:szCs w:val="20"/>
              </w:rPr>
            </w:pPr>
          </w:p>
        </w:tc>
        <w:tc>
          <w:tcPr>
            <w:tcW w:w="481" w:type="pct"/>
            <w:tcBorders>
              <w:bottom w:val="single" w:sz="4" w:space="0" w:color="auto"/>
            </w:tcBorders>
          </w:tcPr>
          <w:p w14:paraId="22A2E2FD" w14:textId="77777777" w:rsidR="00F72D15" w:rsidRPr="00753255" w:rsidRDefault="00F72D15" w:rsidP="00F72D15">
            <w:pPr>
              <w:rPr>
                <w:rFonts w:ascii="Arial" w:hAnsi="Arial"/>
                <w:sz w:val="20"/>
                <w:szCs w:val="20"/>
              </w:rPr>
            </w:pPr>
          </w:p>
        </w:tc>
        <w:tc>
          <w:tcPr>
            <w:tcW w:w="481" w:type="pct"/>
            <w:tcBorders>
              <w:bottom w:val="single" w:sz="4" w:space="0" w:color="auto"/>
            </w:tcBorders>
          </w:tcPr>
          <w:p w14:paraId="5DEAC971" w14:textId="77777777" w:rsidR="00F72D15" w:rsidRPr="00753255" w:rsidRDefault="00F72D15" w:rsidP="00F72D15">
            <w:pPr>
              <w:rPr>
                <w:rFonts w:ascii="Arial" w:hAnsi="Arial"/>
                <w:sz w:val="20"/>
                <w:szCs w:val="20"/>
              </w:rPr>
            </w:pPr>
          </w:p>
        </w:tc>
        <w:tc>
          <w:tcPr>
            <w:tcW w:w="481" w:type="pct"/>
            <w:tcBorders>
              <w:bottom w:val="single" w:sz="4" w:space="0" w:color="auto"/>
            </w:tcBorders>
          </w:tcPr>
          <w:p w14:paraId="133EE379" w14:textId="77777777" w:rsidR="00F72D15" w:rsidRPr="00753255" w:rsidRDefault="00F72D15" w:rsidP="00F72D15">
            <w:pPr>
              <w:rPr>
                <w:rFonts w:ascii="Arial" w:hAnsi="Arial"/>
                <w:sz w:val="20"/>
                <w:szCs w:val="20"/>
              </w:rPr>
            </w:pPr>
          </w:p>
        </w:tc>
        <w:tc>
          <w:tcPr>
            <w:tcW w:w="481" w:type="pct"/>
            <w:tcBorders>
              <w:bottom w:val="single" w:sz="4" w:space="0" w:color="auto"/>
            </w:tcBorders>
          </w:tcPr>
          <w:p w14:paraId="6EA95040" w14:textId="77777777" w:rsidR="00F72D15" w:rsidRPr="00753255" w:rsidRDefault="00F72D15" w:rsidP="00F72D15">
            <w:pPr>
              <w:rPr>
                <w:rFonts w:ascii="Arial" w:hAnsi="Arial"/>
                <w:sz w:val="20"/>
                <w:szCs w:val="20"/>
              </w:rPr>
            </w:pPr>
          </w:p>
        </w:tc>
      </w:tr>
      <w:tr w:rsidR="00F72D15" w:rsidRPr="00753255" w14:paraId="7A1DB832" w14:textId="77777777">
        <w:trPr>
          <w:trHeight w:val="581"/>
        </w:trPr>
        <w:tc>
          <w:tcPr>
            <w:tcW w:w="697" w:type="pct"/>
            <w:vMerge/>
            <w:tcBorders>
              <w:bottom w:val="single" w:sz="4" w:space="0" w:color="auto"/>
            </w:tcBorders>
            <w:shd w:val="clear" w:color="auto" w:fill="auto"/>
          </w:tcPr>
          <w:p w14:paraId="60079B86" w14:textId="77777777" w:rsidR="00F72D15" w:rsidRPr="00753255" w:rsidRDefault="00F72D15" w:rsidP="00F72D15">
            <w:pPr>
              <w:pStyle w:val="Footer"/>
              <w:tabs>
                <w:tab w:val="clear" w:pos="4153"/>
                <w:tab w:val="clear" w:pos="8306"/>
              </w:tabs>
              <w:rPr>
                <w:rFonts w:cs="Arial"/>
                <w:i/>
                <w:sz w:val="20"/>
                <w:lang w:val="en-AU" w:bidi="en-US"/>
              </w:rPr>
            </w:pPr>
          </w:p>
        </w:tc>
        <w:tc>
          <w:tcPr>
            <w:tcW w:w="1897" w:type="pct"/>
            <w:tcBorders>
              <w:bottom w:val="single" w:sz="4" w:space="0" w:color="auto"/>
            </w:tcBorders>
            <w:shd w:val="clear" w:color="auto" w:fill="auto"/>
          </w:tcPr>
          <w:p w14:paraId="1EE64C0F" w14:textId="77777777" w:rsidR="00F72D15" w:rsidRPr="00753255" w:rsidRDefault="00F72D15" w:rsidP="00F72D15">
            <w:pPr>
              <w:pStyle w:val="NCEAtablebody"/>
              <w:rPr>
                <w:lang w:bidi="en-US"/>
              </w:rPr>
            </w:pPr>
            <w:r w:rsidRPr="00753255">
              <w:rPr>
                <w:lang w:bidi="en-US"/>
              </w:rPr>
              <w:t>I will make sure that I help the teacher set up any equipment for lesson activities so that we can get on with the lesson and have more time doing the activity.</w:t>
            </w:r>
          </w:p>
        </w:tc>
        <w:tc>
          <w:tcPr>
            <w:tcW w:w="481" w:type="pct"/>
            <w:tcBorders>
              <w:bottom w:val="single" w:sz="4" w:space="0" w:color="auto"/>
            </w:tcBorders>
          </w:tcPr>
          <w:p w14:paraId="04008FE7" w14:textId="77777777" w:rsidR="00F72D15" w:rsidRPr="00753255" w:rsidRDefault="00F72D15" w:rsidP="00F72D15">
            <w:pPr>
              <w:rPr>
                <w:rFonts w:ascii="Arial" w:hAnsi="Arial"/>
                <w:sz w:val="20"/>
                <w:szCs w:val="20"/>
              </w:rPr>
            </w:pPr>
          </w:p>
        </w:tc>
        <w:tc>
          <w:tcPr>
            <w:tcW w:w="481" w:type="pct"/>
            <w:tcBorders>
              <w:bottom w:val="single" w:sz="4" w:space="0" w:color="auto"/>
            </w:tcBorders>
          </w:tcPr>
          <w:p w14:paraId="249D4A17" w14:textId="77777777" w:rsidR="00F72D15" w:rsidRPr="00753255" w:rsidRDefault="00F72D15" w:rsidP="00F72D15">
            <w:pPr>
              <w:rPr>
                <w:rFonts w:ascii="Arial" w:hAnsi="Arial"/>
                <w:sz w:val="20"/>
                <w:szCs w:val="20"/>
              </w:rPr>
            </w:pPr>
          </w:p>
        </w:tc>
        <w:tc>
          <w:tcPr>
            <w:tcW w:w="481" w:type="pct"/>
            <w:tcBorders>
              <w:bottom w:val="single" w:sz="4" w:space="0" w:color="auto"/>
            </w:tcBorders>
          </w:tcPr>
          <w:p w14:paraId="41301E89" w14:textId="77777777" w:rsidR="00F72D15" w:rsidRPr="00753255" w:rsidRDefault="00F72D15" w:rsidP="00F72D15">
            <w:pPr>
              <w:rPr>
                <w:rFonts w:ascii="Arial" w:hAnsi="Arial"/>
                <w:sz w:val="20"/>
                <w:szCs w:val="20"/>
              </w:rPr>
            </w:pPr>
          </w:p>
        </w:tc>
        <w:tc>
          <w:tcPr>
            <w:tcW w:w="481" w:type="pct"/>
            <w:tcBorders>
              <w:bottom w:val="single" w:sz="4" w:space="0" w:color="auto"/>
            </w:tcBorders>
          </w:tcPr>
          <w:p w14:paraId="6E1040DD" w14:textId="77777777" w:rsidR="00F72D15" w:rsidRPr="00753255" w:rsidRDefault="00F72D15" w:rsidP="00F72D15">
            <w:pPr>
              <w:rPr>
                <w:rFonts w:ascii="Arial" w:hAnsi="Arial"/>
                <w:sz w:val="20"/>
                <w:szCs w:val="20"/>
              </w:rPr>
            </w:pPr>
          </w:p>
        </w:tc>
        <w:tc>
          <w:tcPr>
            <w:tcW w:w="481" w:type="pct"/>
            <w:tcBorders>
              <w:bottom w:val="single" w:sz="4" w:space="0" w:color="auto"/>
            </w:tcBorders>
          </w:tcPr>
          <w:p w14:paraId="009548FD" w14:textId="77777777" w:rsidR="00F72D15" w:rsidRPr="00753255" w:rsidRDefault="00F72D15" w:rsidP="00F72D15">
            <w:pPr>
              <w:rPr>
                <w:rFonts w:ascii="Arial" w:hAnsi="Arial"/>
                <w:sz w:val="20"/>
                <w:szCs w:val="20"/>
              </w:rPr>
            </w:pPr>
          </w:p>
        </w:tc>
      </w:tr>
      <w:tr w:rsidR="00F72D15" w:rsidRPr="00753255" w14:paraId="6193453A" w14:textId="77777777">
        <w:tblPrEx>
          <w:tblLook w:val="01E0" w:firstRow="1" w:lastRow="1" w:firstColumn="1" w:lastColumn="1" w:noHBand="0" w:noVBand="0"/>
        </w:tblPrEx>
        <w:trPr>
          <w:trHeight w:val="571"/>
        </w:trPr>
        <w:tc>
          <w:tcPr>
            <w:tcW w:w="697" w:type="pct"/>
            <w:vMerge w:val="restart"/>
          </w:tcPr>
          <w:p w14:paraId="61304F66" w14:textId="77777777" w:rsidR="00F72D15" w:rsidRPr="00753255" w:rsidRDefault="00F72D15" w:rsidP="00F72D15">
            <w:pPr>
              <w:pStyle w:val="Footer"/>
              <w:rPr>
                <w:rFonts w:cs="Arial"/>
                <w:szCs w:val="24"/>
                <w:lang w:val="en-AU" w:bidi="en-US"/>
              </w:rPr>
            </w:pPr>
            <w:r w:rsidRPr="00753255">
              <w:rPr>
                <w:rFonts w:cs="Arial"/>
                <w:szCs w:val="24"/>
                <w:lang w:val="en-AU" w:bidi="en-US"/>
              </w:rPr>
              <w:t>1.</w:t>
            </w:r>
          </w:p>
          <w:p w14:paraId="1562DD64" w14:textId="77777777" w:rsidR="00F72D15" w:rsidRPr="00753255" w:rsidRDefault="00F72D15" w:rsidP="00F72D15">
            <w:pPr>
              <w:pStyle w:val="Footer"/>
              <w:rPr>
                <w:rFonts w:cs="Arial"/>
                <w:szCs w:val="24"/>
                <w:lang w:val="en-AU" w:bidi="en-US"/>
              </w:rPr>
            </w:pPr>
          </w:p>
        </w:tc>
        <w:tc>
          <w:tcPr>
            <w:tcW w:w="1897" w:type="pct"/>
          </w:tcPr>
          <w:p w14:paraId="0CD3F6EF" w14:textId="77777777" w:rsidR="00F72D15" w:rsidRPr="00753255" w:rsidRDefault="00F72D15" w:rsidP="00F72D15">
            <w:pPr>
              <w:pStyle w:val="Footer"/>
              <w:tabs>
                <w:tab w:val="clear" w:pos="4153"/>
                <w:tab w:val="clear" w:pos="8306"/>
              </w:tabs>
              <w:rPr>
                <w:rFonts w:cs="Arial"/>
                <w:szCs w:val="24"/>
                <w:lang w:val="en-AU" w:bidi="en-US"/>
              </w:rPr>
            </w:pPr>
          </w:p>
          <w:p w14:paraId="3AB4EBBE" w14:textId="77777777" w:rsidR="00F72D15" w:rsidRPr="00753255" w:rsidRDefault="00F72D15" w:rsidP="00F72D15">
            <w:pPr>
              <w:pStyle w:val="Footer"/>
              <w:tabs>
                <w:tab w:val="clear" w:pos="4153"/>
                <w:tab w:val="clear" w:pos="8306"/>
              </w:tabs>
              <w:rPr>
                <w:rFonts w:cs="Arial"/>
                <w:szCs w:val="24"/>
                <w:lang w:val="en-AU" w:bidi="en-US"/>
              </w:rPr>
            </w:pPr>
          </w:p>
        </w:tc>
        <w:tc>
          <w:tcPr>
            <w:tcW w:w="481" w:type="pct"/>
          </w:tcPr>
          <w:p w14:paraId="49C4A559" w14:textId="77777777" w:rsidR="00F72D15" w:rsidRPr="00753255" w:rsidRDefault="00F72D15" w:rsidP="00F72D15">
            <w:pPr>
              <w:rPr>
                <w:rFonts w:ascii="Arial" w:hAnsi="Arial"/>
                <w:sz w:val="18"/>
              </w:rPr>
            </w:pPr>
          </w:p>
        </w:tc>
        <w:tc>
          <w:tcPr>
            <w:tcW w:w="481" w:type="pct"/>
          </w:tcPr>
          <w:p w14:paraId="1808328F" w14:textId="77777777" w:rsidR="00F72D15" w:rsidRPr="00753255" w:rsidRDefault="00F72D15" w:rsidP="00F72D15">
            <w:pPr>
              <w:rPr>
                <w:rFonts w:ascii="Arial" w:hAnsi="Arial"/>
                <w:sz w:val="18"/>
              </w:rPr>
            </w:pPr>
          </w:p>
        </w:tc>
        <w:tc>
          <w:tcPr>
            <w:tcW w:w="481" w:type="pct"/>
          </w:tcPr>
          <w:p w14:paraId="0D8848A8" w14:textId="77777777" w:rsidR="00F72D15" w:rsidRPr="00753255" w:rsidRDefault="00F72D15" w:rsidP="00F72D15">
            <w:pPr>
              <w:rPr>
                <w:rFonts w:ascii="Arial" w:hAnsi="Arial"/>
                <w:sz w:val="18"/>
              </w:rPr>
            </w:pPr>
          </w:p>
        </w:tc>
        <w:tc>
          <w:tcPr>
            <w:tcW w:w="481" w:type="pct"/>
          </w:tcPr>
          <w:p w14:paraId="40580B0E" w14:textId="77777777" w:rsidR="00F72D15" w:rsidRPr="00753255" w:rsidRDefault="00F72D15" w:rsidP="00F72D15">
            <w:pPr>
              <w:rPr>
                <w:rFonts w:ascii="Arial" w:hAnsi="Arial"/>
                <w:sz w:val="18"/>
              </w:rPr>
            </w:pPr>
          </w:p>
        </w:tc>
        <w:tc>
          <w:tcPr>
            <w:tcW w:w="481" w:type="pct"/>
          </w:tcPr>
          <w:p w14:paraId="0CACF081" w14:textId="77777777" w:rsidR="00F72D15" w:rsidRPr="00753255" w:rsidRDefault="00F72D15" w:rsidP="00F72D15">
            <w:pPr>
              <w:rPr>
                <w:rFonts w:ascii="Arial" w:hAnsi="Arial"/>
                <w:sz w:val="18"/>
              </w:rPr>
            </w:pPr>
          </w:p>
        </w:tc>
      </w:tr>
      <w:tr w:rsidR="00F72D15" w:rsidRPr="00753255" w14:paraId="66BFB84B" w14:textId="77777777">
        <w:tblPrEx>
          <w:tblLook w:val="01E0" w:firstRow="1" w:lastRow="1" w:firstColumn="1" w:lastColumn="1" w:noHBand="0" w:noVBand="0"/>
        </w:tblPrEx>
        <w:trPr>
          <w:trHeight w:val="571"/>
        </w:trPr>
        <w:tc>
          <w:tcPr>
            <w:tcW w:w="697" w:type="pct"/>
            <w:vMerge/>
          </w:tcPr>
          <w:p w14:paraId="69D39D08" w14:textId="77777777" w:rsidR="00F72D15" w:rsidRPr="00753255" w:rsidRDefault="00F72D15" w:rsidP="00F72D15">
            <w:pPr>
              <w:pStyle w:val="Footer"/>
              <w:tabs>
                <w:tab w:val="clear" w:pos="4153"/>
                <w:tab w:val="clear" w:pos="8306"/>
              </w:tabs>
              <w:rPr>
                <w:rFonts w:cs="Arial"/>
                <w:szCs w:val="24"/>
                <w:lang w:val="en-AU" w:bidi="en-US"/>
              </w:rPr>
            </w:pPr>
          </w:p>
        </w:tc>
        <w:tc>
          <w:tcPr>
            <w:tcW w:w="1897" w:type="pct"/>
          </w:tcPr>
          <w:p w14:paraId="763C2960" w14:textId="77777777" w:rsidR="00F72D15" w:rsidRPr="00753255" w:rsidRDefault="00F72D15" w:rsidP="00F72D15">
            <w:pPr>
              <w:pStyle w:val="Footer"/>
              <w:tabs>
                <w:tab w:val="clear" w:pos="4153"/>
                <w:tab w:val="clear" w:pos="8306"/>
              </w:tabs>
              <w:rPr>
                <w:rFonts w:cs="Arial"/>
                <w:szCs w:val="24"/>
                <w:lang w:val="en-AU" w:bidi="en-US"/>
              </w:rPr>
            </w:pPr>
          </w:p>
          <w:p w14:paraId="7D0C302C" w14:textId="77777777" w:rsidR="00F72D15" w:rsidRPr="00753255" w:rsidRDefault="00F72D15" w:rsidP="00F72D15">
            <w:pPr>
              <w:pStyle w:val="Footer"/>
              <w:tabs>
                <w:tab w:val="clear" w:pos="4153"/>
                <w:tab w:val="clear" w:pos="8306"/>
              </w:tabs>
              <w:rPr>
                <w:rFonts w:cs="Arial"/>
                <w:szCs w:val="24"/>
                <w:lang w:val="en-AU" w:bidi="en-US"/>
              </w:rPr>
            </w:pPr>
          </w:p>
        </w:tc>
        <w:tc>
          <w:tcPr>
            <w:tcW w:w="481" w:type="pct"/>
          </w:tcPr>
          <w:p w14:paraId="57A10231" w14:textId="77777777" w:rsidR="00F72D15" w:rsidRPr="00753255" w:rsidRDefault="00F72D15" w:rsidP="00F72D15">
            <w:pPr>
              <w:rPr>
                <w:rFonts w:ascii="Arial" w:hAnsi="Arial"/>
                <w:sz w:val="18"/>
              </w:rPr>
            </w:pPr>
          </w:p>
        </w:tc>
        <w:tc>
          <w:tcPr>
            <w:tcW w:w="481" w:type="pct"/>
          </w:tcPr>
          <w:p w14:paraId="56DDF587" w14:textId="77777777" w:rsidR="00F72D15" w:rsidRPr="00753255" w:rsidRDefault="00F72D15" w:rsidP="00F72D15">
            <w:pPr>
              <w:rPr>
                <w:rFonts w:ascii="Arial" w:hAnsi="Arial"/>
                <w:sz w:val="18"/>
              </w:rPr>
            </w:pPr>
          </w:p>
        </w:tc>
        <w:tc>
          <w:tcPr>
            <w:tcW w:w="481" w:type="pct"/>
          </w:tcPr>
          <w:p w14:paraId="1C21332E" w14:textId="77777777" w:rsidR="00F72D15" w:rsidRPr="00753255" w:rsidRDefault="00F72D15" w:rsidP="00F72D15">
            <w:pPr>
              <w:rPr>
                <w:rFonts w:ascii="Arial" w:hAnsi="Arial"/>
                <w:sz w:val="18"/>
              </w:rPr>
            </w:pPr>
          </w:p>
        </w:tc>
        <w:tc>
          <w:tcPr>
            <w:tcW w:w="481" w:type="pct"/>
          </w:tcPr>
          <w:p w14:paraId="40B53E35" w14:textId="77777777" w:rsidR="00F72D15" w:rsidRPr="00753255" w:rsidRDefault="00F72D15" w:rsidP="00F72D15">
            <w:pPr>
              <w:rPr>
                <w:rFonts w:ascii="Arial" w:hAnsi="Arial"/>
                <w:sz w:val="18"/>
              </w:rPr>
            </w:pPr>
          </w:p>
        </w:tc>
        <w:tc>
          <w:tcPr>
            <w:tcW w:w="481" w:type="pct"/>
          </w:tcPr>
          <w:p w14:paraId="04205093" w14:textId="77777777" w:rsidR="00F72D15" w:rsidRPr="00753255" w:rsidRDefault="00F72D15" w:rsidP="00F72D15">
            <w:pPr>
              <w:rPr>
                <w:rFonts w:ascii="Arial" w:hAnsi="Arial"/>
                <w:sz w:val="18"/>
              </w:rPr>
            </w:pPr>
          </w:p>
        </w:tc>
      </w:tr>
      <w:tr w:rsidR="00F72D15" w:rsidRPr="00753255" w14:paraId="63E2C1C4" w14:textId="77777777">
        <w:tblPrEx>
          <w:tblLook w:val="01E0" w:firstRow="1" w:lastRow="1" w:firstColumn="1" w:lastColumn="1" w:noHBand="0" w:noVBand="0"/>
        </w:tblPrEx>
        <w:trPr>
          <w:trHeight w:val="571"/>
        </w:trPr>
        <w:tc>
          <w:tcPr>
            <w:tcW w:w="697" w:type="pct"/>
            <w:vMerge w:val="restart"/>
          </w:tcPr>
          <w:p w14:paraId="640E0B7B" w14:textId="77777777" w:rsidR="00F72D15" w:rsidRPr="00753255" w:rsidRDefault="00F72D15" w:rsidP="00F72D15">
            <w:pPr>
              <w:pStyle w:val="Footer"/>
              <w:rPr>
                <w:rFonts w:cs="Arial"/>
                <w:szCs w:val="24"/>
                <w:lang w:val="en-AU" w:bidi="en-US"/>
              </w:rPr>
            </w:pPr>
            <w:r w:rsidRPr="00753255">
              <w:rPr>
                <w:rFonts w:cs="Arial"/>
                <w:szCs w:val="24"/>
                <w:lang w:val="en-AU" w:bidi="en-US"/>
              </w:rPr>
              <w:t>2.</w:t>
            </w:r>
          </w:p>
          <w:p w14:paraId="09DB5FA7" w14:textId="77777777" w:rsidR="00F72D15" w:rsidRPr="00753255" w:rsidRDefault="00F72D15" w:rsidP="00F72D15">
            <w:pPr>
              <w:pStyle w:val="Footer"/>
              <w:rPr>
                <w:rFonts w:cs="Arial"/>
                <w:szCs w:val="24"/>
                <w:lang w:val="en-AU" w:bidi="en-US"/>
              </w:rPr>
            </w:pPr>
          </w:p>
        </w:tc>
        <w:tc>
          <w:tcPr>
            <w:tcW w:w="1897" w:type="pct"/>
          </w:tcPr>
          <w:p w14:paraId="3FF147B5" w14:textId="77777777" w:rsidR="00F72D15" w:rsidRPr="00753255" w:rsidRDefault="00F72D15" w:rsidP="00F72D15">
            <w:pPr>
              <w:pStyle w:val="Footer"/>
              <w:tabs>
                <w:tab w:val="clear" w:pos="4153"/>
                <w:tab w:val="clear" w:pos="8306"/>
              </w:tabs>
              <w:rPr>
                <w:rFonts w:cs="Arial"/>
                <w:szCs w:val="24"/>
                <w:lang w:val="en-AU" w:bidi="en-US"/>
              </w:rPr>
            </w:pPr>
          </w:p>
          <w:p w14:paraId="2658D3E1" w14:textId="77777777" w:rsidR="00F72D15" w:rsidRPr="00753255" w:rsidRDefault="00F72D15" w:rsidP="00F72D15">
            <w:pPr>
              <w:pStyle w:val="Footer"/>
              <w:tabs>
                <w:tab w:val="clear" w:pos="4153"/>
                <w:tab w:val="clear" w:pos="8306"/>
              </w:tabs>
              <w:rPr>
                <w:rFonts w:cs="Arial"/>
                <w:szCs w:val="24"/>
                <w:lang w:val="en-AU" w:bidi="en-US"/>
              </w:rPr>
            </w:pPr>
          </w:p>
        </w:tc>
        <w:tc>
          <w:tcPr>
            <w:tcW w:w="481" w:type="pct"/>
          </w:tcPr>
          <w:p w14:paraId="38C53282" w14:textId="77777777" w:rsidR="00F72D15" w:rsidRPr="00753255" w:rsidRDefault="00F72D15" w:rsidP="00F72D15">
            <w:pPr>
              <w:rPr>
                <w:rFonts w:ascii="Arial" w:hAnsi="Arial"/>
                <w:sz w:val="18"/>
              </w:rPr>
            </w:pPr>
          </w:p>
        </w:tc>
        <w:tc>
          <w:tcPr>
            <w:tcW w:w="481" w:type="pct"/>
          </w:tcPr>
          <w:p w14:paraId="002F81EB" w14:textId="77777777" w:rsidR="00F72D15" w:rsidRPr="00753255" w:rsidRDefault="00F72D15" w:rsidP="00F72D15">
            <w:pPr>
              <w:rPr>
                <w:rFonts w:ascii="Arial" w:hAnsi="Arial"/>
                <w:sz w:val="18"/>
              </w:rPr>
            </w:pPr>
          </w:p>
        </w:tc>
        <w:tc>
          <w:tcPr>
            <w:tcW w:w="481" w:type="pct"/>
          </w:tcPr>
          <w:p w14:paraId="3997BBEF" w14:textId="77777777" w:rsidR="00F72D15" w:rsidRPr="00753255" w:rsidRDefault="00F72D15" w:rsidP="00F72D15">
            <w:pPr>
              <w:rPr>
                <w:rFonts w:ascii="Arial" w:hAnsi="Arial"/>
                <w:sz w:val="18"/>
              </w:rPr>
            </w:pPr>
          </w:p>
        </w:tc>
        <w:tc>
          <w:tcPr>
            <w:tcW w:w="481" w:type="pct"/>
          </w:tcPr>
          <w:p w14:paraId="0D119612" w14:textId="77777777" w:rsidR="00F72D15" w:rsidRPr="00753255" w:rsidRDefault="00F72D15" w:rsidP="00F72D15">
            <w:pPr>
              <w:rPr>
                <w:rFonts w:ascii="Arial" w:hAnsi="Arial"/>
                <w:sz w:val="18"/>
              </w:rPr>
            </w:pPr>
          </w:p>
        </w:tc>
        <w:tc>
          <w:tcPr>
            <w:tcW w:w="481" w:type="pct"/>
          </w:tcPr>
          <w:p w14:paraId="76B6F505" w14:textId="77777777" w:rsidR="00F72D15" w:rsidRPr="00753255" w:rsidRDefault="00F72D15" w:rsidP="00F72D15">
            <w:pPr>
              <w:rPr>
                <w:rFonts w:ascii="Arial" w:hAnsi="Arial"/>
                <w:sz w:val="18"/>
              </w:rPr>
            </w:pPr>
          </w:p>
        </w:tc>
      </w:tr>
      <w:tr w:rsidR="00F72D15" w:rsidRPr="00753255" w14:paraId="415B6EAB" w14:textId="77777777">
        <w:tblPrEx>
          <w:tblLook w:val="01E0" w:firstRow="1" w:lastRow="1" w:firstColumn="1" w:lastColumn="1" w:noHBand="0" w:noVBand="0"/>
        </w:tblPrEx>
        <w:trPr>
          <w:trHeight w:val="571"/>
        </w:trPr>
        <w:tc>
          <w:tcPr>
            <w:tcW w:w="697" w:type="pct"/>
            <w:vMerge/>
          </w:tcPr>
          <w:p w14:paraId="0D306D46" w14:textId="77777777" w:rsidR="00F72D15" w:rsidRPr="00753255" w:rsidRDefault="00F72D15" w:rsidP="00F72D15">
            <w:pPr>
              <w:pStyle w:val="Footer"/>
              <w:tabs>
                <w:tab w:val="clear" w:pos="4153"/>
                <w:tab w:val="clear" w:pos="8306"/>
              </w:tabs>
              <w:rPr>
                <w:rFonts w:cs="Arial"/>
                <w:szCs w:val="24"/>
                <w:lang w:val="en-AU" w:bidi="en-US"/>
              </w:rPr>
            </w:pPr>
          </w:p>
        </w:tc>
        <w:tc>
          <w:tcPr>
            <w:tcW w:w="1897" w:type="pct"/>
          </w:tcPr>
          <w:p w14:paraId="15DCCD94" w14:textId="77777777" w:rsidR="00F72D15" w:rsidRPr="00753255" w:rsidRDefault="00F72D15" w:rsidP="00F72D15">
            <w:pPr>
              <w:pStyle w:val="Footer"/>
              <w:tabs>
                <w:tab w:val="clear" w:pos="4153"/>
                <w:tab w:val="clear" w:pos="8306"/>
              </w:tabs>
              <w:rPr>
                <w:rFonts w:cs="Arial"/>
                <w:szCs w:val="24"/>
                <w:lang w:val="en-AU" w:bidi="en-US"/>
              </w:rPr>
            </w:pPr>
          </w:p>
          <w:p w14:paraId="52C7749E" w14:textId="77777777" w:rsidR="00F72D15" w:rsidRPr="00753255" w:rsidRDefault="00F72D15" w:rsidP="00F72D15">
            <w:pPr>
              <w:pStyle w:val="Footer"/>
              <w:tabs>
                <w:tab w:val="clear" w:pos="4153"/>
                <w:tab w:val="clear" w:pos="8306"/>
              </w:tabs>
              <w:rPr>
                <w:rFonts w:cs="Arial"/>
                <w:szCs w:val="24"/>
                <w:lang w:val="en-AU" w:bidi="en-US"/>
              </w:rPr>
            </w:pPr>
          </w:p>
        </w:tc>
        <w:tc>
          <w:tcPr>
            <w:tcW w:w="481" w:type="pct"/>
          </w:tcPr>
          <w:p w14:paraId="48D1A0AC" w14:textId="77777777" w:rsidR="00F72D15" w:rsidRPr="00753255" w:rsidRDefault="00F72D15" w:rsidP="00F72D15">
            <w:pPr>
              <w:rPr>
                <w:rFonts w:ascii="Arial" w:hAnsi="Arial"/>
                <w:sz w:val="18"/>
              </w:rPr>
            </w:pPr>
          </w:p>
        </w:tc>
        <w:tc>
          <w:tcPr>
            <w:tcW w:w="481" w:type="pct"/>
          </w:tcPr>
          <w:p w14:paraId="2D0DC712" w14:textId="77777777" w:rsidR="00F72D15" w:rsidRPr="00753255" w:rsidRDefault="00F72D15" w:rsidP="00F72D15">
            <w:pPr>
              <w:rPr>
                <w:rFonts w:ascii="Arial" w:hAnsi="Arial"/>
                <w:sz w:val="18"/>
              </w:rPr>
            </w:pPr>
          </w:p>
        </w:tc>
        <w:tc>
          <w:tcPr>
            <w:tcW w:w="481" w:type="pct"/>
          </w:tcPr>
          <w:p w14:paraId="049AB630" w14:textId="77777777" w:rsidR="00F72D15" w:rsidRPr="00753255" w:rsidRDefault="00F72D15" w:rsidP="00F72D15">
            <w:pPr>
              <w:rPr>
                <w:rFonts w:ascii="Arial" w:hAnsi="Arial"/>
                <w:sz w:val="18"/>
              </w:rPr>
            </w:pPr>
          </w:p>
        </w:tc>
        <w:tc>
          <w:tcPr>
            <w:tcW w:w="481" w:type="pct"/>
          </w:tcPr>
          <w:p w14:paraId="3E4C0F34" w14:textId="77777777" w:rsidR="00F72D15" w:rsidRPr="00753255" w:rsidRDefault="00F72D15" w:rsidP="00F72D15">
            <w:pPr>
              <w:rPr>
                <w:rFonts w:ascii="Arial" w:hAnsi="Arial"/>
                <w:sz w:val="18"/>
              </w:rPr>
            </w:pPr>
          </w:p>
        </w:tc>
        <w:tc>
          <w:tcPr>
            <w:tcW w:w="481" w:type="pct"/>
          </w:tcPr>
          <w:p w14:paraId="06F00779" w14:textId="77777777" w:rsidR="00F72D15" w:rsidRPr="00753255" w:rsidRDefault="00F72D15" w:rsidP="00F72D15">
            <w:pPr>
              <w:rPr>
                <w:rFonts w:ascii="Arial" w:hAnsi="Arial"/>
                <w:sz w:val="18"/>
              </w:rPr>
            </w:pPr>
          </w:p>
        </w:tc>
      </w:tr>
    </w:tbl>
    <w:p w14:paraId="6BB17B6C" w14:textId="77777777" w:rsidR="00F72D15" w:rsidRPr="00753255" w:rsidRDefault="00F72D15" w:rsidP="00F72D15">
      <w:pPr>
        <w:pStyle w:val="NCEAtablehead"/>
        <w:jc w:val="left"/>
      </w:pPr>
      <w:r w:rsidRPr="00753255">
        <w:t xml:space="preserve">Teacher verification </w:t>
      </w:r>
    </w:p>
    <w:p w14:paraId="12D8CE41" w14:textId="77777777" w:rsidR="00F72D15" w:rsidRPr="00753255" w:rsidRDefault="00F72D15" w:rsidP="00F72D15">
      <w:pPr>
        <w:pStyle w:val="NCEAtablehead"/>
        <w:jc w:val="left"/>
        <w:sectPr w:rsidR="00F72D15" w:rsidRPr="00753255" w:rsidSect="00F72D15">
          <w:headerReference w:type="default" r:id="rId14"/>
          <w:footerReference w:type="default" r:id="rId15"/>
          <w:pgSz w:w="16840" w:h="11901" w:orient="landscape"/>
          <w:pgMar w:top="1440" w:right="1440" w:bottom="1440" w:left="1440" w:header="720" w:footer="720" w:gutter="0"/>
          <w:cols w:space="708"/>
          <w:docGrid w:linePitch="326"/>
        </w:sectPr>
      </w:pPr>
      <w:r w:rsidRPr="00753255">
        <w:t>Name: _____________________________ Signature_________________________</w:t>
      </w:r>
      <w:r>
        <w:t>________________</w:t>
      </w:r>
      <w:r w:rsidRPr="00753255">
        <w:t xml:space="preserve"> </w:t>
      </w:r>
      <w:r>
        <w:t xml:space="preserve">         </w:t>
      </w:r>
      <w:r w:rsidRPr="00753255">
        <w:t>Date:</w:t>
      </w:r>
      <w:r>
        <w:t xml:space="preserve"> </w:t>
      </w:r>
      <w:r w:rsidRPr="00753255">
        <w:t>__________</w:t>
      </w:r>
    </w:p>
    <w:p w14:paraId="226D5C5F" w14:textId="77777777" w:rsidR="00F72D15" w:rsidRPr="00753255" w:rsidRDefault="00F72D15" w:rsidP="00F72D15">
      <w:pPr>
        <w:pStyle w:val="NCEAL2heading"/>
        <w:rPr>
          <w:lang w:val="en-AU"/>
        </w:rPr>
      </w:pPr>
      <w:r w:rsidRPr="00753255">
        <w:rPr>
          <w:lang w:val="en-AU"/>
        </w:rPr>
        <w:lastRenderedPageBreak/>
        <w:t xml:space="preserve">Assessment schedule: Physical Education </w:t>
      </w:r>
      <w:r w:rsidR="00972697">
        <w:rPr>
          <w:lang w:val="en-AU"/>
        </w:rPr>
        <w:t>90970</w:t>
      </w:r>
      <w:r w:rsidRPr="00753255">
        <w:rPr>
          <w:lang w:val="en-AU"/>
        </w:rPr>
        <w:t xml:space="preserve"> Participate with SWOT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7"/>
        <w:gridCol w:w="4726"/>
        <w:gridCol w:w="4723"/>
      </w:tblGrid>
      <w:tr w:rsidR="00F72D15" w:rsidRPr="00753255" w14:paraId="23F48646" w14:textId="77777777">
        <w:tc>
          <w:tcPr>
            <w:tcW w:w="1667" w:type="pct"/>
          </w:tcPr>
          <w:p w14:paraId="587D6A4C" w14:textId="77777777" w:rsidR="00F72D15" w:rsidRPr="00ED2CB4" w:rsidRDefault="00F72D15" w:rsidP="00F72D15">
            <w:pPr>
              <w:pStyle w:val="NCEAtablehead"/>
            </w:pPr>
            <w:r w:rsidRPr="00ED2CB4">
              <w:t>Evidence/Judgements for Achievement</w:t>
            </w:r>
          </w:p>
        </w:tc>
        <w:tc>
          <w:tcPr>
            <w:tcW w:w="1667" w:type="pct"/>
          </w:tcPr>
          <w:p w14:paraId="5E63D1E1" w14:textId="77777777" w:rsidR="00F72D15" w:rsidRPr="00ED2CB4" w:rsidRDefault="00F72D15" w:rsidP="00F72D15">
            <w:pPr>
              <w:pStyle w:val="NCEAtablehead"/>
            </w:pPr>
            <w:r w:rsidRPr="00ED2CB4">
              <w:t>Evidence/Judgements for Achievement with Merit</w:t>
            </w:r>
          </w:p>
        </w:tc>
        <w:tc>
          <w:tcPr>
            <w:tcW w:w="1667" w:type="pct"/>
          </w:tcPr>
          <w:p w14:paraId="367790A3" w14:textId="77777777" w:rsidR="00F72D15" w:rsidRPr="00ED2CB4" w:rsidRDefault="00F72D15" w:rsidP="00F72D15">
            <w:pPr>
              <w:pStyle w:val="NCEAtablehead"/>
            </w:pPr>
            <w:r w:rsidRPr="00ED2CB4">
              <w:t>Evidence/Judgements for Achievement with Excellence</w:t>
            </w:r>
          </w:p>
        </w:tc>
      </w:tr>
      <w:tr w:rsidR="00F72D15" w:rsidRPr="00753255" w14:paraId="15C3685A" w14:textId="77777777">
        <w:trPr>
          <w:trHeight w:val="1521"/>
        </w:trPr>
        <w:tc>
          <w:tcPr>
            <w:tcW w:w="1667" w:type="pct"/>
          </w:tcPr>
          <w:p w14:paraId="76CFE2B9" w14:textId="77777777" w:rsidR="00F72D15" w:rsidRPr="00753255" w:rsidRDefault="00F72D15" w:rsidP="00F72D15">
            <w:pPr>
              <w:pStyle w:val="NCEAtablebody"/>
            </w:pPr>
            <w:r w:rsidRPr="00753255">
              <w:t>The student demonstrates at least two sel</w:t>
            </w:r>
            <w:r>
              <w:t xml:space="preserve">f </w:t>
            </w:r>
            <w:r w:rsidRPr="00753255">
              <w:t>management strategies during participation in the physical activity. Evidence is provided by teacher observations and verification of the demonstrations.</w:t>
            </w:r>
          </w:p>
          <w:p w14:paraId="2039D55C" w14:textId="77777777" w:rsidR="00F72D15" w:rsidRPr="00753255" w:rsidRDefault="00F72D15" w:rsidP="00F72D15">
            <w:pPr>
              <w:pStyle w:val="NCEAtablebody"/>
              <w:rPr>
                <w:szCs w:val="24"/>
              </w:rPr>
            </w:pPr>
            <w:r w:rsidRPr="00753255">
              <w:t>The student de</w:t>
            </w:r>
            <w:r>
              <w:t xml:space="preserve">scribes the effects of the self </w:t>
            </w:r>
            <w:r w:rsidRPr="00753255">
              <w:t xml:space="preserve">management strategies on </w:t>
            </w:r>
            <w:r w:rsidRPr="00753255">
              <w:rPr>
                <w:szCs w:val="24"/>
              </w:rPr>
              <w:t>participation in the selected physical activity.</w:t>
            </w:r>
          </w:p>
          <w:p w14:paraId="65BAF187" w14:textId="77777777" w:rsidR="00F72D15" w:rsidRPr="00753255" w:rsidRDefault="00F72D15" w:rsidP="00F72D15">
            <w:pPr>
              <w:pStyle w:val="NCEAtableevidence"/>
            </w:pPr>
            <w:r>
              <w:t xml:space="preserve">Example: Self </w:t>
            </w:r>
            <w:r w:rsidRPr="00753255">
              <w:t>control</w:t>
            </w:r>
          </w:p>
          <w:p w14:paraId="4FD0B058" w14:textId="77777777" w:rsidR="00F72D15" w:rsidRPr="00753255" w:rsidRDefault="00F72D15" w:rsidP="00F72D15">
            <w:pPr>
              <w:pStyle w:val="NCEAtableevidence"/>
            </w:pPr>
            <w:r>
              <w:t xml:space="preserve">One self </w:t>
            </w:r>
            <w:r w:rsidRPr="00753255">
              <w:t>manageme</w:t>
            </w:r>
            <w:r>
              <w:t xml:space="preserve">nt strategy that I used was self </w:t>
            </w:r>
            <w:r w:rsidRPr="00753255">
              <w:t>control. I made a rule that I would not argue when I disagreed with a decision that the referee had made. Instead I would talk to the referee at the end of the activity.</w:t>
            </w:r>
          </w:p>
          <w:p w14:paraId="1409F3D1" w14:textId="77777777" w:rsidR="00F72D15" w:rsidRPr="00753255" w:rsidRDefault="00F72D15" w:rsidP="00F72D15">
            <w:pPr>
              <w:pStyle w:val="NCEAtableevidence"/>
            </w:pPr>
            <w:r w:rsidRPr="00753255">
              <w:t>This meant that I wasn’t sent off the field during the game. It helped me to concentrate on my skills and get involved in the game.</w:t>
            </w:r>
          </w:p>
        </w:tc>
        <w:tc>
          <w:tcPr>
            <w:tcW w:w="1667" w:type="pct"/>
          </w:tcPr>
          <w:p w14:paraId="5CDB5637" w14:textId="77777777" w:rsidR="00F72D15" w:rsidRPr="00753255" w:rsidRDefault="00F72D15" w:rsidP="00F72D15">
            <w:pPr>
              <w:pStyle w:val="NCEAtablebody"/>
            </w:pPr>
            <w:r w:rsidRPr="00753255">
              <w:t>The student</w:t>
            </w:r>
            <w:r>
              <w:t xml:space="preserve"> demonstrates at least two self </w:t>
            </w:r>
            <w:r w:rsidRPr="00753255">
              <w:t>management strategies during participation in the physical activity. Evidence is provided by teacher observations and verification of the demonstrations.</w:t>
            </w:r>
          </w:p>
          <w:p w14:paraId="65876C25" w14:textId="77777777" w:rsidR="00F72D15" w:rsidRPr="00753255" w:rsidRDefault="00F72D15" w:rsidP="00F72D15">
            <w:pPr>
              <w:pStyle w:val="NCEAtablebody"/>
              <w:rPr>
                <w:szCs w:val="24"/>
              </w:rPr>
            </w:pPr>
            <w:r w:rsidRPr="00753255">
              <w:t>The student describes and e</w:t>
            </w:r>
            <w:r>
              <w:t xml:space="preserve">xplains the effects of the self </w:t>
            </w:r>
            <w:r w:rsidRPr="00753255">
              <w:t xml:space="preserve">management strategies on </w:t>
            </w:r>
            <w:r w:rsidRPr="00753255">
              <w:rPr>
                <w:szCs w:val="24"/>
              </w:rPr>
              <w:t>participation in the selected physical activity.</w:t>
            </w:r>
          </w:p>
          <w:p w14:paraId="174CC46D" w14:textId="77777777" w:rsidR="00F72D15" w:rsidRPr="00753255" w:rsidRDefault="00F72D15" w:rsidP="00F72D15">
            <w:pPr>
              <w:pStyle w:val="NCEAtableevidence"/>
            </w:pPr>
            <w:r>
              <w:t xml:space="preserve">Example: Self </w:t>
            </w:r>
            <w:r w:rsidRPr="00753255">
              <w:t>control</w:t>
            </w:r>
          </w:p>
          <w:p w14:paraId="77183C2C" w14:textId="77777777" w:rsidR="00F72D15" w:rsidRPr="00753255" w:rsidRDefault="00F72D15" w:rsidP="00F72D15">
            <w:pPr>
              <w:pStyle w:val="NCEAtableevidence"/>
              <w:rPr>
                <w:szCs w:val="24"/>
              </w:rPr>
            </w:pPr>
            <w:r>
              <w:t xml:space="preserve">One self </w:t>
            </w:r>
            <w:r w:rsidRPr="00753255">
              <w:t>management st</w:t>
            </w:r>
            <w:r>
              <w:t xml:space="preserve">rategy that I used was self </w:t>
            </w:r>
            <w:r w:rsidRPr="00753255">
              <w:t>control. I made a rule that I would not argue when I disagreed with a decision that the referee had made. Instead I would talk to the referee at the end of the activity. This helped me to concentrate on my skills and get involved in the game.</w:t>
            </w:r>
          </w:p>
          <w:p w14:paraId="77C9551F" w14:textId="77777777" w:rsidR="00F72D15" w:rsidRPr="00753255" w:rsidRDefault="00F72D15" w:rsidP="00F72D15">
            <w:pPr>
              <w:pStyle w:val="NCEAtableevidence"/>
            </w:pPr>
            <w:r w:rsidRPr="00753255">
              <w:rPr>
                <w:szCs w:val="24"/>
              </w:rPr>
              <w:t>I had a goal disallowed during a soccer match because the referee thought that I was offside. I was angry as this happened in the last fifteen minutes of the game and my team probably would have won. However, I didn’t argue with the referee at the time. I went up to him after the match to talk to him about his ruling. By waiting until the game had finished, I cooled down and was able to talk to the referee more calmly.</w:t>
            </w:r>
          </w:p>
        </w:tc>
        <w:tc>
          <w:tcPr>
            <w:tcW w:w="1667" w:type="pct"/>
          </w:tcPr>
          <w:p w14:paraId="01D39142" w14:textId="77777777" w:rsidR="00F72D15" w:rsidRPr="00753255" w:rsidRDefault="00F72D15" w:rsidP="00F72D15">
            <w:pPr>
              <w:pStyle w:val="NCEAtablebody"/>
            </w:pPr>
            <w:r w:rsidRPr="00753255">
              <w:t>The student</w:t>
            </w:r>
            <w:r>
              <w:t xml:space="preserve"> demonstrates at least two self </w:t>
            </w:r>
            <w:r w:rsidRPr="00753255">
              <w:t>management strategies during participation in the physical activity. Evidence is provided by teacher observations and verification of the demonstrations.</w:t>
            </w:r>
          </w:p>
          <w:p w14:paraId="2C78425B" w14:textId="77777777" w:rsidR="00F72D15" w:rsidRPr="00753255" w:rsidRDefault="00F72D15" w:rsidP="00F72D15">
            <w:pPr>
              <w:pStyle w:val="NCEAtablebody"/>
              <w:rPr>
                <w:szCs w:val="24"/>
              </w:rPr>
            </w:pPr>
            <w:r w:rsidRPr="00753255">
              <w:t>The student comprehensively describes, explains, an</w:t>
            </w:r>
            <w:r>
              <w:t xml:space="preserve">d evaluates the effects of self </w:t>
            </w:r>
            <w:r w:rsidRPr="00753255">
              <w:t xml:space="preserve">management strategies on </w:t>
            </w:r>
            <w:r w:rsidRPr="00753255">
              <w:rPr>
                <w:szCs w:val="24"/>
              </w:rPr>
              <w:t>participation in the selected physical activity and physical activities in general.</w:t>
            </w:r>
          </w:p>
          <w:p w14:paraId="1C966B70" w14:textId="77777777" w:rsidR="00F72D15" w:rsidRPr="00753255" w:rsidRDefault="00F72D15" w:rsidP="00F72D15">
            <w:pPr>
              <w:pStyle w:val="NCEAtableevidence"/>
            </w:pPr>
            <w:r>
              <w:t xml:space="preserve">Example: Self </w:t>
            </w:r>
            <w:r w:rsidRPr="00753255">
              <w:t>control</w:t>
            </w:r>
          </w:p>
          <w:p w14:paraId="51A47204" w14:textId="77777777" w:rsidR="00F72D15" w:rsidRPr="00753255" w:rsidRDefault="00F72D15" w:rsidP="00F72D15">
            <w:pPr>
              <w:pStyle w:val="NCEAtableevidence"/>
              <w:rPr>
                <w:szCs w:val="24"/>
              </w:rPr>
            </w:pPr>
            <w:r>
              <w:t xml:space="preserve">One self </w:t>
            </w:r>
            <w:r w:rsidRPr="00753255">
              <w:t>managemen</w:t>
            </w:r>
            <w:r>
              <w:t xml:space="preserve">t strategy that I used was self </w:t>
            </w:r>
            <w:r w:rsidRPr="00753255">
              <w:t>control. I made a rule that I would not argue when I disagreed with a decision that the referee had made. Instead I would talk to the referee at the end of the activity. This helped me to concentrate on my skills and get involved in the game.</w:t>
            </w:r>
          </w:p>
          <w:p w14:paraId="2CB6E47D" w14:textId="77777777" w:rsidR="00F72D15" w:rsidRPr="00753255" w:rsidRDefault="00F72D15" w:rsidP="00F72D15">
            <w:pPr>
              <w:pStyle w:val="NCEAtableevidence"/>
            </w:pPr>
            <w:r>
              <w:t xml:space="preserve">I used self </w:t>
            </w:r>
            <w:r w:rsidRPr="00753255">
              <w:t xml:space="preserve">control by following the principles of fair play and removing myself from bad situations. This resulted in more enjoyable physical activity for my classmates, the referee, and myself. </w:t>
            </w:r>
          </w:p>
          <w:p w14:paraId="7F684B80" w14:textId="77777777" w:rsidR="00F72D15" w:rsidRPr="00753255" w:rsidRDefault="00F72D15" w:rsidP="00F72D15">
            <w:pPr>
              <w:pStyle w:val="NCEAtableevidence"/>
            </w:pPr>
            <w:r w:rsidRPr="00753255">
              <w:t>At the start, I found it hard to sub with someone on the sideline when I was angry with the referee. I think that I’m a valuable member of team, but, when I am angry, I don’t help the team because I can’t concentrate on the game like I need to.</w:t>
            </w:r>
          </w:p>
          <w:p w14:paraId="5F256143" w14:textId="77777777" w:rsidR="00F72D15" w:rsidRDefault="00F72D15" w:rsidP="00F72D15">
            <w:pPr>
              <w:pStyle w:val="NCEAtableevidence"/>
            </w:pPr>
            <w:r w:rsidRPr="00753255">
              <w:t xml:space="preserve">I began to focus on the positive things about each game. This helped me gain better control of my emotions during competitive situations. Because of this, I have not been sent off the field at all during the past two weeks. I have been fully involved in all physical activity during class, so I have bonded </w:t>
            </w:r>
            <w:r w:rsidRPr="00753255">
              <w:lastRenderedPageBreak/>
              <w:t>with my team</w:t>
            </w:r>
            <w:r>
              <w:t xml:space="preserve"> </w:t>
            </w:r>
            <w:r w:rsidRPr="00753255">
              <w:t>mates and they have seen that I’m making an effort.</w:t>
            </w:r>
          </w:p>
          <w:p w14:paraId="3811399B" w14:textId="77777777" w:rsidR="00F72D15" w:rsidRPr="00753255" w:rsidRDefault="00F72D15" w:rsidP="00F72D15">
            <w:pPr>
              <w:pStyle w:val="NCEAtableevidence"/>
            </w:pPr>
            <w:r>
              <w:t>I think that this was a good strategy to use, but you need to go over the fair play principles beforehand and keep reminding yourself that if you act a certain way it can spoil the game for other people. I did find it hard to remove myself from some situations as if I thought others were not acting fairly then I tended to get in an argument and lose control a little. This happened when I touched Tom and the referee did not see. I called touch but Tom kept going and scored a try. He did not acknowledge the touch and this caused me to lose self control. I must try and focus on the fair play principles and use this self management strategy to make the game more enjoyable for others and myself.</w:t>
            </w:r>
          </w:p>
          <w:p w14:paraId="07DBC93A" w14:textId="77777777" w:rsidR="00F72D15" w:rsidRPr="00753255" w:rsidRDefault="00F72D15" w:rsidP="00F72D15">
            <w:pPr>
              <w:pStyle w:val="NCEAtableevidence"/>
            </w:pPr>
            <w:r w:rsidRPr="00753255">
              <w:t>I was also given an opportunity to act as referee. Now I know that it can be a hard job and that you can’t always be 100% right.</w:t>
            </w:r>
          </w:p>
        </w:tc>
      </w:tr>
    </w:tbl>
    <w:p w14:paraId="0486F39B" w14:textId="77777777" w:rsidR="00F72D15" w:rsidRPr="00753255" w:rsidRDefault="00F72D15" w:rsidP="00F72D15">
      <w:pPr>
        <w:pStyle w:val="NCEAbodytext"/>
        <w:rPr>
          <w:b/>
          <w:lang w:val="en-AU"/>
        </w:rPr>
      </w:pPr>
      <w:r w:rsidRPr="00753255">
        <w:rPr>
          <w:lang w:val="en-AU"/>
        </w:rPr>
        <w:lastRenderedPageBreak/>
        <w:t>Final grades will be decided using professional judgement based on a holistic examination of the evidence provided against the criteria in the Achievement Standard</w:t>
      </w:r>
      <w:r w:rsidRPr="00753255">
        <w:rPr>
          <w:rFonts w:ascii="Arial Maori" w:hAnsi="Arial Maori"/>
          <w:lang w:val="en-AU"/>
        </w:rPr>
        <w:t>.</w:t>
      </w:r>
    </w:p>
    <w:p w14:paraId="483C298B" w14:textId="77777777" w:rsidR="00F72D15" w:rsidRPr="00C668B2" w:rsidRDefault="00F72D15" w:rsidP="00F72D15">
      <w:pPr>
        <w:pStyle w:val="NCEAbodytext"/>
      </w:pPr>
    </w:p>
    <w:sectPr w:rsidR="00F72D15" w:rsidRPr="00C668B2" w:rsidSect="00F72D15">
      <w:headerReference w:type="default" r:id="rId16"/>
      <w:footerReference w:type="default" r:id="rId17"/>
      <w:pgSz w:w="16840" w:h="11901" w:orient="landscape"/>
      <w:pgMar w:top="1440" w:right="1440" w:bottom="1440" w:left="144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5404F" w14:textId="77777777" w:rsidR="00C834D0" w:rsidRDefault="00C834D0">
      <w:r>
        <w:separator/>
      </w:r>
    </w:p>
  </w:endnote>
  <w:endnote w:type="continuationSeparator" w:id="0">
    <w:p w14:paraId="26460199" w14:textId="77777777" w:rsidR="00C834D0" w:rsidRDefault="00C8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Arial Mäori">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Ma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70424" w14:textId="77777777" w:rsidR="00126A3E" w:rsidRPr="00C93F21" w:rsidRDefault="00126A3E" w:rsidP="00F72D15">
    <w:pPr>
      <w:pStyle w:val="NCEAHeaderFooter"/>
    </w:pPr>
    <w:r w:rsidRPr="00C93F21">
      <w:t>This resource is copyright © Crown 201</w:t>
    </w:r>
    <w:r w:rsidR="00D768A8">
      <w:t>5</w:t>
    </w:r>
    <w:r w:rsidRPr="00C93F21">
      <w:tab/>
    </w:r>
    <w:r w:rsidRPr="00C93F21">
      <w:tab/>
      <w:t xml:space="preserve">Page </w:t>
    </w:r>
    <w:r w:rsidR="00EF5168">
      <w:fldChar w:fldCharType="begin"/>
    </w:r>
    <w:r w:rsidR="00EF5168">
      <w:instrText xml:space="preserve"> PAGE </w:instrText>
    </w:r>
    <w:r w:rsidR="00EF5168">
      <w:fldChar w:fldCharType="separate"/>
    </w:r>
    <w:r w:rsidR="00EF5168">
      <w:rPr>
        <w:noProof/>
      </w:rPr>
      <w:t>1</w:t>
    </w:r>
    <w:r w:rsidR="00EF5168">
      <w:rPr>
        <w:noProof/>
      </w:rPr>
      <w:fldChar w:fldCharType="end"/>
    </w:r>
    <w:r w:rsidRPr="00C93F21">
      <w:t xml:space="preserve"> of </w:t>
    </w:r>
    <w:fldSimple w:instr=" NUMPAGES ">
      <w:r w:rsidR="00EF5168">
        <w:rPr>
          <w:noProof/>
        </w:rPr>
        <w:t>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8A9BD" w14:textId="77777777" w:rsidR="00126A3E" w:rsidRDefault="00126A3E" w:rsidP="00295819">
    <w:pPr>
      <w:pStyle w:val="NCEAHeaderFooter"/>
    </w:pPr>
    <w:r w:rsidRPr="00C93F21">
      <w:t>This resource is copyright © Crown 201</w:t>
    </w:r>
    <w:r w:rsidR="00D768A8">
      <w:t>5</w:t>
    </w:r>
    <w:r w:rsidRPr="00C93F21">
      <w:tab/>
    </w:r>
    <w:r w:rsidRPr="00C93F21">
      <w:tab/>
      <w:t xml:space="preserve">Page </w:t>
    </w:r>
    <w:r w:rsidR="00EF5168">
      <w:fldChar w:fldCharType="begin"/>
    </w:r>
    <w:r w:rsidR="00EF5168">
      <w:instrText xml:space="preserve"> PAGE </w:instrText>
    </w:r>
    <w:r w:rsidR="00EF5168">
      <w:fldChar w:fldCharType="separate"/>
    </w:r>
    <w:r w:rsidR="00EF5168">
      <w:rPr>
        <w:noProof/>
      </w:rPr>
      <w:t>5</w:t>
    </w:r>
    <w:r w:rsidR="00EF5168">
      <w:rPr>
        <w:noProof/>
      </w:rPr>
      <w:fldChar w:fldCharType="end"/>
    </w:r>
    <w:r w:rsidRPr="00C93F21">
      <w:t xml:space="preserve"> of </w:t>
    </w:r>
    <w:fldSimple w:instr=" NUMPAGES ">
      <w:r w:rsidR="00EF5168">
        <w:rPr>
          <w:noProof/>
        </w:rPr>
        <w:t>8</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60451" w14:textId="77777777" w:rsidR="00126A3E" w:rsidRPr="00C93F21" w:rsidRDefault="00126A3E" w:rsidP="00F72D15">
    <w:pPr>
      <w:pStyle w:val="NCEAHeaderFooter"/>
    </w:pPr>
    <w:r w:rsidRPr="00C93F21">
      <w:t>This resource is copyright © Crown 201</w:t>
    </w:r>
    <w:r w:rsidR="00D768A8">
      <w:t>5</w:t>
    </w:r>
    <w:r w:rsidRPr="00C93F21">
      <w:tab/>
    </w:r>
    <w:r w:rsidRPr="00C93F21">
      <w:tab/>
    </w:r>
    <w:r w:rsidRPr="00C93F21">
      <w:tab/>
    </w:r>
    <w:r w:rsidRPr="00C93F21">
      <w:tab/>
    </w:r>
    <w:r w:rsidRPr="00C93F21">
      <w:tab/>
    </w:r>
    <w:r w:rsidRPr="00C93F21">
      <w:tab/>
    </w:r>
    <w:r w:rsidRPr="00C93F21">
      <w:tab/>
    </w:r>
    <w:r>
      <w:tab/>
    </w:r>
    <w:r w:rsidRPr="00C93F21">
      <w:t xml:space="preserve">Page </w:t>
    </w:r>
    <w:r w:rsidR="00EF5168">
      <w:fldChar w:fldCharType="begin"/>
    </w:r>
    <w:r w:rsidR="00EF5168">
      <w:instrText xml:space="preserve"> PAGE </w:instrText>
    </w:r>
    <w:r w:rsidR="00EF5168">
      <w:fldChar w:fldCharType="separate"/>
    </w:r>
    <w:r w:rsidR="00EF5168">
      <w:rPr>
        <w:noProof/>
      </w:rPr>
      <w:t>6</w:t>
    </w:r>
    <w:r w:rsidR="00EF5168">
      <w:rPr>
        <w:noProof/>
      </w:rPr>
      <w:fldChar w:fldCharType="end"/>
    </w:r>
    <w:r w:rsidRPr="00C93F21">
      <w:t xml:space="preserve"> of </w:t>
    </w:r>
    <w:fldSimple w:instr=" NUMPAGES ">
      <w:r w:rsidR="00EF5168">
        <w:rPr>
          <w:noProof/>
        </w:rPr>
        <w:t>8</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32337" w14:textId="77777777" w:rsidR="00126A3E" w:rsidRPr="00C93F21" w:rsidRDefault="00126A3E" w:rsidP="00F72D15">
    <w:pPr>
      <w:pStyle w:val="NCEAHeaderFooter"/>
    </w:pPr>
    <w:r w:rsidRPr="00C93F21">
      <w:t>This resource is copyright © Crown 201</w:t>
    </w:r>
    <w:r w:rsidR="00D768A8">
      <w:t>5</w:t>
    </w:r>
    <w:r w:rsidRPr="00C93F21">
      <w:t xml:space="preserve"> </w:t>
    </w:r>
    <w:r w:rsidRPr="00C93F21">
      <w:tab/>
    </w:r>
    <w:r w:rsidRPr="00C93F21">
      <w:tab/>
    </w:r>
    <w:r w:rsidRPr="00C93F21">
      <w:tab/>
    </w:r>
    <w:r w:rsidRPr="00C93F21">
      <w:tab/>
    </w:r>
    <w:r w:rsidRPr="00C93F21">
      <w:tab/>
    </w:r>
    <w:r w:rsidRPr="00C93F21">
      <w:tab/>
    </w:r>
    <w:r w:rsidRPr="00C93F21">
      <w:tab/>
    </w:r>
    <w:r w:rsidRPr="00C93F21">
      <w:tab/>
      <w:t xml:space="preserve">Page </w:t>
    </w:r>
    <w:r w:rsidR="00EF5168">
      <w:fldChar w:fldCharType="begin"/>
    </w:r>
    <w:r w:rsidR="00EF5168">
      <w:instrText xml:space="preserve"> PAGE </w:instrText>
    </w:r>
    <w:r w:rsidR="00EF5168">
      <w:fldChar w:fldCharType="separate"/>
    </w:r>
    <w:r w:rsidR="00EF5168">
      <w:rPr>
        <w:noProof/>
      </w:rPr>
      <w:t>8</w:t>
    </w:r>
    <w:r w:rsidR="00EF5168">
      <w:rPr>
        <w:noProof/>
      </w:rPr>
      <w:fldChar w:fldCharType="end"/>
    </w:r>
    <w:r w:rsidRPr="00C93F21">
      <w:t xml:space="preserve"> of </w:t>
    </w:r>
    <w:fldSimple w:instr=" NUMPAGES ">
      <w:r w:rsidR="00EF5168">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F4F25" w14:textId="77777777" w:rsidR="00C834D0" w:rsidRDefault="00C834D0">
      <w:r>
        <w:separator/>
      </w:r>
    </w:p>
  </w:footnote>
  <w:footnote w:type="continuationSeparator" w:id="0">
    <w:p w14:paraId="08440B3D" w14:textId="77777777" w:rsidR="00C834D0" w:rsidRDefault="00C83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954F6" w14:textId="77777777" w:rsidR="00126A3E" w:rsidRPr="00ED2CB4" w:rsidRDefault="00000000" w:rsidP="00F72D15">
    <w:pPr>
      <w:pStyle w:val="NCEAHeaderFooter"/>
    </w:pPr>
    <w:r>
      <w:pict w14:anchorId="33EFEC48">
        <v:shapetype id="_x0000_t202" coordsize="21600,21600" o:spt="202" path="m,l,21600r21600,l21600,xe">
          <v:stroke joinstyle="miter"/>
          <v:path gradientshapeok="t" o:connecttype="rect"/>
        </v:shapetype>
        <v:shape id="_x0000_s1025" type="#_x0000_t202" style="position:absolute;margin-left:390.95pt;margin-top:-22.4pt;width:94.4pt;height:64.8pt;z-index:251657728;mso-wrap-edited:f" wrapcoords="0 0 21600 0 21600 21600 0 21600 0 0" filled="f" stroked="f">
          <v:fill o:detectmouseclick="t"/>
          <v:textbox inset=",7.2pt,,7.2pt">
            <w:txbxContent>
              <w:p w14:paraId="33C82284" w14:textId="77777777" w:rsidR="00126A3E" w:rsidRPr="00BB00E1" w:rsidRDefault="00126A3E" w:rsidP="00F72D15">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sidR="00126A3E" w:rsidRPr="00ED2CB4">
      <w:t>Internal assessment resource Physical Education 1.9B</w:t>
    </w:r>
    <w:r w:rsidR="00126A3E">
      <w:t xml:space="preserve"> v</w:t>
    </w:r>
    <w:r w:rsidR="00D768A8">
      <w:t>3</w:t>
    </w:r>
    <w:r w:rsidR="00126A3E" w:rsidRPr="00ED2CB4">
      <w:t xml:space="preserve"> for Achievement Standard 90970</w:t>
    </w:r>
  </w:p>
  <w:p w14:paraId="7D6D40F9" w14:textId="77777777" w:rsidR="00126A3E" w:rsidRPr="00ED2CB4" w:rsidRDefault="00126A3E" w:rsidP="00F72D15">
    <w:pPr>
      <w:pStyle w:val="NCEAHeaderFooter"/>
    </w:pPr>
    <w:r w:rsidRPr="00ED2CB4">
      <w:t xml:space="preserve">PAGE FOR </w:t>
    </w:r>
    <w:r>
      <w:t>TEACHER</w:t>
    </w:r>
    <w:r w:rsidRPr="00ED2CB4">
      <w:t xml:space="preserve"> USE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B2945" w14:textId="77777777" w:rsidR="00126A3E" w:rsidRPr="00083BE0" w:rsidRDefault="00126A3E" w:rsidP="00F72D15">
    <w:pPr>
      <w:pStyle w:val="NCEAHeaderFooter"/>
    </w:pPr>
    <w:r w:rsidRPr="00083BE0">
      <w:t>Internal assessment resource Physical Education 1.9B</w:t>
    </w:r>
    <w:r>
      <w:t xml:space="preserve"> v</w:t>
    </w:r>
    <w:r w:rsidR="00D768A8">
      <w:t>3</w:t>
    </w:r>
    <w:r w:rsidRPr="00083BE0">
      <w:t xml:space="preserve"> for Achievement Standard 90970</w:t>
    </w:r>
  </w:p>
  <w:p w14:paraId="300B2112" w14:textId="77777777" w:rsidR="00126A3E" w:rsidRPr="00083BE0" w:rsidRDefault="00126A3E" w:rsidP="00F72D15">
    <w:pPr>
      <w:pStyle w:val="NCEAHeaderFooter"/>
    </w:pPr>
    <w:r w:rsidRPr="00083BE0">
      <w:t xml:space="preserve">PAGE FOR </w:t>
    </w:r>
    <w:r>
      <w:t>TEACHER</w:t>
    </w:r>
    <w:r w:rsidRPr="00083BE0">
      <w:t xml:space="preserve"> USE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EE316" w14:textId="77777777" w:rsidR="00126A3E" w:rsidRPr="00083BE0" w:rsidRDefault="00126A3E" w:rsidP="00F72D15">
    <w:pPr>
      <w:pStyle w:val="NCEAHeaderFooter"/>
    </w:pPr>
    <w:r w:rsidRPr="00083BE0">
      <w:t>Internal assessment resource Physical Education 1.9B</w:t>
    </w:r>
    <w:r>
      <w:t xml:space="preserve"> v</w:t>
    </w:r>
    <w:r w:rsidR="00D768A8">
      <w:t>3</w:t>
    </w:r>
    <w:r w:rsidRPr="00083BE0">
      <w:t xml:space="preserve"> for Achievement Standard 90970</w:t>
    </w:r>
  </w:p>
  <w:p w14:paraId="6AEA8DD8" w14:textId="77777777" w:rsidR="00126A3E" w:rsidRPr="00083BE0" w:rsidRDefault="00126A3E" w:rsidP="00F72D15">
    <w:pPr>
      <w:pStyle w:val="NCEAHeaderFooter"/>
    </w:pPr>
    <w:r w:rsidRPr="00083BE0">
      <w:t xml:space="preserve">PAGE FOR </w:t>
    </w:r>
    <w:r>
      <w:t>STUDENT</w:t>
    </w:r>
    <w:r w:rsidRPr="00083BE0">
      <w:t xml:space="preserve"> USE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B3722" w14:textId="77777777" w:rsidR="00126A3E" w:rsidRPr="00083BE0" w:rsidRDefault="00126A3E" w:rsidP="00F72D15">
    <w:pPr>
      <w:pStyle w:val="NCEAHeaderFooter"/>
    </w:pPr>
    <w:r w:rsidRPr="00083BE0">
      <w:t xml:space="preserve">Internal assessment resource Physical Education 1.9B </w:t>
    </w:r>
    <w:r>
      <w:t>v</w:t>
    </w:r>
    <w:r w:rsidR="00D768A8">
      <w:t>3</w:t>
    </w:r>
    <w:r>
      <w:t xml:space="preserve"> </w:t>
    </w:r>
    <w:r w:rsidRPr="00083BE0">
      <w:t>for Achievement Standard 90970</w:t>
    </w:r>
  </w:p>
  <w:p w14:paraId="633ECAF2" w14:textId="77777777" w:rsidR="00126A3E" w:rsidRPr="00083BE0" w:rsidRDefault="00126A3E" w:rsidP="00F72D15">
    <w:pPr>
      <w:pStyle w:val="NCEAHeaderFooter"/>
    </w:pPr>
    <w:r w:rsidRPr="00083BE0">
      <w:t>PAGE FOR STUDENT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60F60" w14:textId="77777777" w:rsidR="00126A3E" w:rsidRPr="00083BE0" w:rsidRDefault="00126A3E" w:rsidP="00F72D15">
    <w:pPr>
      <w:pStyle w:val="NCEAHeaderFooter"/>
    </w:pPr>
    <w:r w:rsidRPr="00083BE0">
      <w:t>Internal assessment resource Physical Education 1.9B</w:t>
    </w:r>
    <w:r>
      <w:t xml:space="preserve"> v</w:t>
    </w:r>
    <w:r w:rsidR="00D768A8">
      <w:t>3</w:t>
    </w:r>
    <w:r w:rsidRPr="00083BE0">
      <w:t xml:space="preserve"> for Achievement Standard 90970</w:t>
    </w:r>
  </w:p>
  <w:p w14:paraId="4158AF44" w14:textId="77777777" w:rsidR="00126A3E" w:rsidRPr="00083BE0" w:rsidRDefault="00126A3E" w:rsidP="00F72D15">
    <w:pPr>
      <w:pStyle w:val="NCEAHeaderFooter"/>
    </w:pPr>
    <w:r w:rsidRPr="00083BE0">
      <w:t xml:space="preserve">PAGE FOR TEACHER USE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0F270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A63A6"/>
    <w:multiLevelType w:val="hybridMultilevel"/>
    <w:tmpl w:val="4356CB84"/>
    <w:lvl w:ilvl="0" w:tplc="08090001">
      <w:start w:val="1"/>
      <w:numFmt w:val="bullet"/>
      <w:lvlText w:val=""/>
      <w:lvlJc w:val="left"/>
      <w:pPr>
        <w:tabs>
          <w:tab w:val="num" w:pos="1287"/>
        </w:tabs>
        <w:ind w:left="1287" w:hanging="360"/>
      </w:pPr>
      <w:rPr>
        <w:rFonts w:ascii="Symbol" w:hAnsi="Symbol" w:hint="default"/>
      </w:rPr>
    </w:lvl>
    <w:lvl w:ilvl="1" w:tplc="46628B20">
      <w:start w:val="1"/>
      <w:numFmt w:val="bullet"/>
      <w:lvlText w:val=""/>
      <w:lvlJc w:val="left"/>
      <w:pPr>
        <w:tabs>
          <w:tab w:val="num" w:pos="1647"/>
        </w:tabs>
        <w:ind w:left="1080" w:firstLine="567"/>
      </w:pPr>
      <w:rPr>
        <w:rFonts w:ascii="Symbol" w:hAnsi="Symbol" w:hint="default"/>
      </w:rPr>
    </w:lvl>
    <w:lvl w:ilvl="2" w:tplc="08090005">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2330D3A"/>
    <w:multiLevelType w:val="hybridMultilevel"/>
    <w:tmpl w:val="4E801658"/>
    <w:lvl w:ilvl="0" w:tplc="AC0CB27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A04385"/>
    <w:multiLevelType w:val="hybridMultilevel"/>
    <w:tmpl w:val="0276CBF0"/>
    <w:lvl w:ilvl="0" w:tplc="000F0409">
      <w:start w:val="1"/>
      <w:numFmt w:val="decimal"/>
      <w:lvlText w:val="%1."/>
      <w:lvlJc w:val="left"/>
      <w:pPr>
        <w:tabs>
          <w:tab w:val="num" w:pos="360"/>
        </w:tabs>
        <w:ind w:left="360" w:hanging="360"/>
      </w:pPr>
      <w:rPr>
        <w:rFonts w:hint="default"/>
        <w:sz w:val="18"/>
      </w:rPr>
    </w:lvl>
    <w:lvl w:ilvl="1" w:tplc="08090003">
      <w:start w:val="1"/>
      <w:numFmt w:val="bullet"/>
      <w:lvlText w:val="o"/>
      <w:lvlJc w:val="left"/>
      <w:pPr>
        <w:tabs>
          <w:tab w:val="num" w:pos="1503"/>
        </w:tabs>
        <w:ind w:left="1503" w:hanging="360"/>
      </w:pPr>
      <w:rPr>
        <w:rFonts w:ascii="Courier New" w:hAnsi="Courier New" w:cs="Wingdings" w:hint="default"/>
      </w:rPr>
    </w:lvl>
    <w:lvl w:ilvl="2" w:tplc="B59238C6">
      <w:numFmt w:val="bullet"/>
      <w:lvlText w:val="-"/>
      <w:lvlJc w:val="left"/>
      <w:pPr>
        <w:tabs>
          <w:tab w:val="num" w:pos="2268"/>
        </w:tabs>
        <w:ind w:left="2268" w:hanging="405"/>
      </w:pPr>
      <w:rPr>
        <w:rFonts w:ascii="Arial" w:eastAsia="Times New Roman" w:hAnsi="Arial" w:cs="Wingdings" w:hint="default"/>
      </w:rPr>
    </w:lvl>
    <w:lvl w:ilvl="3" w:tplc="0809000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4" w15:restartNumberingAfterBreak="0">
    <w:nsid w:val="04A5665D"/>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F30187"/>
    <w:multiLevelType w:val="hybridMultilevel"/>
    <w:tmpl w:val="A016EAAC"/>
    <w:lvl w:ilvl="0" w:tplc="08090001">
      <w:start w:val="1"/>
      <w:numFmt w:val="bullet"/>
      <w:lvlText w:val=""/>
      <w:lvlJc w:val="left"/>
      <w:pPr>
        <w:tabs>
          <w:tab w:val="num" w:pos="776"/>
        </w:tabs>
        <w:ind w:left="776" w:hanging="360"/>
      </w:pPr>
      <w:rPr>
        <w:rFonts w:ascii="Symbol" w:hAnsi="Symbol" w:hint="default"/>
      </w:rPr>
    </w:lvl>
    <w:lvl w:ilvl="1" w:tplc="08090003" w:tentative="1">
      <w:start w:val="1"/>
      <w:numFmt w:val="bullet"/>
      <w:lvlText w:val="o"/>
      <w:lvlJc w:val="left"/>
      <w:pPr>
        <w:tabs>
          <w:tab w:val="num" w:pos="1496"/>
        </w:tabs>
        <w:ind w:left="1496" w:hanging="360"/>
      </w:pPr>
      <w:rPr>
        <w:rFonts w:ascii="Courier New" w:hAnsi="Courier New" w:cs="Wingdings" w:hint="default"/>
      </w:rPr>
    </w:lvl>
    <w:lvl w:ilvl="2" w:tplc="08090005" w:tentative="1">
      <w:start w:val="1"/>
      <w:numFmt w:val="bullet"/>
      <w:lvlText w:val=""/>
      <w:lvlJc w:val="left"/>
      <w:pPr>
        <w:tabs>
          <w:tab w:val="num" w:pos="2216"/>
        </w:tabs>
        <w:ind w:left="2216" w:hanging="360"/>
      </w:pPr>
      <w:rPr>
        <w:rFonts w:ascii="Wingdings" w:hAnsi="Wingdings" w:hint="default"/>
      </w:rPr>
    </w:lvl>
    <w:lvl w:ilvl="3" w:tplc="08090001" w:tentative="1">
      <w:start w:val="1"/>
      <w:numFmt w:val="bullet"/>
      <w:lvlText w:val=""/>
      <w:lvlJc w:val="left"/>
      <w:pPr>
        <w:tabs>
          <w:tab w:val="num" w:pos="2936"/>
        </w:tabs>
        <w:ind w:left="2936" w:hanging="360"/>
      </w:pPr>
      <w:rPr>
        <w:rFonts w:ascii="Symbol" w:hAnsi="Symbol" w:hint="default"/>
      </w:rPr>
    </w:lvl>
    <w:lvl w:ilvl="4" w:tplc="08090003" w:tentative="1">
      <w:start w:val="1"/>
      <w:numFmt w:val="bullet"/>
      <w:lvlText w:val="o"/>
      <w:lvlJc w:val="left"/>
      <w:pPr>
        <w:tabs>
          <w:tab w:val="num" w:pos="3656"/>
        </w:tabs>
        <w:ind w:left="3656" w:hanging="360"/>
      </w:pPr>
      <w:rPr>
        <w:rFonts w:ascii="Courier New" w:hAnsi="Courier New" w:cs="Wingdings" w:hint="default"/>
      </w:rPr>
    </w:lvl>
    <w:lvl w:ilvl="5" w:tplc="08090005" w:tentative="1">
      <w:start w:val="1"/>
      <w:numFmt w:val="bullet"/>
      <w:lvlText w:val=""/>
      <w:lvlJc w:val="left"/>
      <w:pPr>
        <w:tabs>
          <w:tab w:val="num" w:pos="4376"/>
        </w:tabs>
        <w:ind w:left="4376" w:hanging="360"/>
      </w:pPr>
      <w:rPr>
        <w:rFonts w:ascii="Wingdings" w:hAnsi="Wingdings" w:hint="default"/>
      </w:rPr>
    </w:lvl>
    <w:lvl w:ilvl="6" w:tplc="08090001" w:tentative="1">
      <w:start w:val="1"/>
      <w:numFmt w:val="bullet"/>
      <w:lvlText w:val=""/>
      <w:lvlJc w:val="left"/>
      <w:pPr>
        <w:tabs>
          <w:tab w:val="num" w:pos="5096"/>
        </w:tabs>
        <w:ind w:left="5096" w:hanging="360"/>
      </w:pPr>
      <w:rPr>
        <w:rFonts w:ascii="Symbol" w:hAnsi="Symbol" w:hint="default"/>
      </w:rPr>
    </w:lvl>
    <w:lvl w:ilvl="7" w:tplc="08090003" w:tentative="1">
      <w:start w:val="1"/>
      <w:numFmt w:val="bullet"/>
      <w:lvlText w:val="o"/>
      <w:lvlJc w:val="left"/>
      <w:pPr>
        <w:tabs>
          <w:tab w:val="num" w:pos="5816"/>
        </w:tabs>
        <w:ind w:left="5816" w:hanging="360"/>
      </w:pPr>
      <w:rPr>
        <w:rFonts w:ascii="Courier New" w:hAnsi="Courier New" w:cs="Wingdings" w:hint="default"/>
      </w:rPr>
    </w:lvl>
    <w:lvl w:ilvl="8" w:tplc="08090005" w:tentative="1">
      <w:start w:val="1"/>
      <w:numFmt w:val="bullet"/>
      <w:lvlText w:val=""/>
      <w:lvlJc w:val="left"/>
      <w:pPr>
        <w:tabs>
          <w:tab w:val="num" w:pos="6536"/>
        </w:tabs>
        <w:ind w:left="6536" w:hanging="360"/>
      </w:pPr>
      <w:rPr>
        <w:rFonts w:ascii="Wingdings" w:hAnsi="Wingdings" w:hint="default"/>
      </w:rPr>
    </w:lvl>
  </w:abstractNum>
  <w:abstractNum w:abstractNumId="6" w15:restartNumberingAfterBreak="0">
    <w:nsid w:val="0E1440C5"/>
    <w:multiLevelType w:val="hybridMultilevel"/>
    <w:tmpl w:val="F2E022EC"/>
    <w:lvl w:ilvl="0" w:tplc="40C89706">
      <w:start w:val="3"/>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10A71219"/>
    <w:multiLevelType w:val="hybridMultilevel"/>
    <w:tmpl w:val="FB20BC3A"/>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A558DC"/>
    <w:multiLevelType w:val="hybridMultilevel"/>
    <w:tmpl w:val="77CEAE3A"/>
    <w:lvl w:ilvl="0" w:tplc="08090001">
      <w:start w:val="1"/>
      <w:numFmt w:val="bullet"/>
      <w:lvlText w:val=""/>
      <w:lvlJc w:val="left"/>
      <w:pPr>
        <w:tabs>
          <w:tab w:val="num" w:pos="720"/>
        </w:tabs>
        <w:ind w:left="720" w:hanging="360"/>
      </w:pPr>
      <w:rPr>
        <w:rFonts w:ascii="Symbol" w:hAnsi="Symbol" w:hint="default"/>
      </w:rPr>
    </w:lvl>
    <w:lvl w:ilvl="1" w:tplc="76643C08">
      <w:start w:val="1"/>
      <w:numFmt w:val="bullet"/>
      <w:lvlText w:val="-"/>
      <w:lvlJc w:val="left"/>
      <w:pPr>
        <w:tabs>
          <w:tab w:val="num" w:pos="1800"/>
        </w:tabs>
        <w:ind w:left="1800" w:hanging="720"/>
      </w:pPr>
      <w:rPr>
        <w:rFonts w:ascii="Arial" w:eastAsia="Times New Roman" w:hAnsi="Arial"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234BEF"/>
    <w:multiLevelType w:val="hybridMultilevel"/>
    <w:tmpl w:val="B8F41C98"/>
    <w:lvl w:ilvl="0" w:tplc="00010409">
      <w:start w:val="1"/>
      <w:numFmt w:val="bullet"/>
      <w:lvlText w:val=""/>
      <w:lvlJc w:val="left"/>
      <w:pPr>
        <w:tabs>
          <w:tab w:val="num" w:pos="928"/>
        </w:tabs>
        <w:ind w:left="928" w:hanging="360"/>
      </w:pPr>
      <w:rPr>
        <w:rFonts w:ascii="Symbol" w:hAnsi="Symbol" w:hint="default"/>
      </w:rPr>
    </w:lvl>
    <w:lvl w:ilvl="1" w:tplc="00030409" w:tentative="1">
      <w:start w:val="1"/>
      <w:numFmt w:val="bullet"/>
      <w:lvlText w:val="o"/>
      <w:lvlJc w:val="left"/>
      <w:pPr>
        <w:tabs>
          <w:tab w:val="num" w:pos="1648"/>
        </w:tabs>
        <w:ind w:left="1648" w:hanging="360"/>
      </w:pPr>
      <w:rPr>
        <w:rFonts w:ascii="Courier New" w:hAnsi="Courier New"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6DF6E9D"/>
    <w:multiLevelType w:val="hybridMultilevel"/>
    <w:tmpl w:val="CDCCC54A"/>
    <w:lvl w:ilvl="0" w:tplc="08090001">
      <w:start w:val="1"/>
      <w:numFmt w:val="bullet"/>
      <w:lvlText w:val=""/>
      <w:lvlJc w:val="left"/>
      <w:pPr>
        <w:tabs>
          <w:tab w:val="num" w:pos="720"/>
        </w:tabs>
        <w:ind w:left="720" w:hanging="360"/>
      </w:pPr>
      <w:rPr>
        <w:rFonts w:ascii="Symbol" w:hAnsi="Symbol" w:hint="default"/>
      </w:rPr>
    </w:lvl>
    <w:lvl w:ilvl="1" w:tplc="AC0CB27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E22ABB"/>
    <w:multiLevelType w:val="hybridMultilevel"/>
    <w:tmpl w:val="EB3AB1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D30A93"/>
    <w:multiLevelType w:val="hybridMultilevel"/>
    <w:tmpl w:val="CC9AE722"/>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Wingdings"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Wingdings"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4" w15:restartNumberingAfterBreak="0">
    <w:nsid w:val="33587C07"/>
    <w:multiLevelType w:val="hybridMultilevel"/>
    <w:tmpl w:val="2382A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AE6162"/>
    <w:multiLevelType w:val="hybridMultilevel"/>
    <w:tmpl w:val="70DE71CA"/>
    <w:lvl w:ilvl="0" w:tplc="E8AE2218">
      <w:start w:val="1"/>
      <w:numFmt w:val="bullet"/>
      <w:lvlText w:val=""/>
      <w:lvlJc w:val="left"/>
      <w:pPr>
        <w:tabs>
          <w:tab w:val="num" w:pos="928"/>
        </w:tabs>
        <w:ind w:left="928" w:hanging="360"/>
      </w:pPr>
      <w:rPr>
        <w:rFonts w:ascii="Symbol" w:hAnsi="Symbol" w:hint="default"/>
      </w:rPr>
    </w:lvl>
    <w:lvl w:ilvl="1" w:tplc="65169206" w:tentative="1">
      <w:start w:val="1"/>
      <w:numFmt w:val="bullet"/>
      <w:lvlText w:val="o"/>
      <w:lvlJc w:val="left"/>
      <w:pPr>
        <w:tabs>
          <w:tab w:val="num" w:pos="1648"/>
        </w:tabs>
        <w:ind w:left="1648" w:hanging="360"/>
      </w:pPr>
      <w:rPr>
        <w:rFonts w:ascii="Courier New" w:hAnsi="Courier New" w:hint="default"/>
      </w:rPr>
    </w:lvl>
    <w:lvl w:ilvl="2" w:tplc="7E76DF84" w:tentative="1">
      <w:start w:val="1"/>
      <w:numFmt w:val="bullet"/>
      <w:lvlText w:val=""/>
      <w:lvlJc w:val="left"/>
      <w:pPr>
        <w:tabs>
          <w:tab w:val="num" w:pos="2368"/>
        </w:tabs>
        <w:ind w:left="2368" w:hanging="360"/>
      </w:pPr>
      <w:rPr>
        <w:rFonts w:ascii="Wingdings" w:hAnsi="Wingdings" w:hint="default"/>
      </w:rPr>
    </w:lvl>
    <w:lvl w:ilvl="3" w:tplc="90A203B0" w:tentative="1">
      <w:start w:val="1"/>
      <w:numFmt w:val="bullet"/>
      <w:lvlText w:val=""/>
      <w:lvlJc w:val="left"/>
      <w:pPr>
        <w:tabs>
          <w:tab w:val="num" w:pos="3088"/>
        </w:tabs>
        <w:ind w:left="3088" w:hanging="360"/>
      </w:pPr>
      <w:rPr>
        <w:rFonts w:ascii="Symbol" w:hAnsi="Symbol" w:hint="default"/>
      </w:rPr>
    </w:lvl>
    <w:lvl w:ilvl="4" w:tplc="D674BE6A" w:tentative="1">
      <w:start w:val="1"/>
      <w:numFmt w:val="bullet"/>
      <w:lvlText w:val="o"/>
      <w:lvlJc w:val="left"/>
      <w:pPr>
        <w:tabs>
          <w:tab w:val="num" w:pos="3808"/>
        </w:tabs>
        <w:ind w:left="3808" w:hanging="360"/>
      </w:pPr>
      <w:rPr>
        <w:rFonts w:ascii="Courier New" w:hAnsi="Courier New" w:hint="default"/>
      </w:rPr>
    </w:lvl>
    <w:lvl w:ilvl="5" w:tplc="897E0CF6" w:tentative="1">
      <w:start w:val="1"/>
      <w:numFmt w:val="bullet"/>
      <w:lvlText w:val=""/>
      <w:lvlJc w:val="left"/>
      <w:pPr>
        <w:tabs>
          <w:tab w:val="num" w:pos="4528"/>
        </w:tabs>
        <w:ind w:left="4528" w:hanging="360"/>
      </w:pPr>
      <w:rPr>
        <w:rFonts w:ascii="Wingdings" w:hAnsi="Wingdings" w:hint="default"/>
      </w:rPr>
    </w:lvl>
    <w:lvl w:ilvl="6" w:tplc="7DFA821C" w:tentative="1">
      <w:start w:val="1"/>
      <w:numFmt w:val="bullet"/>
      <w:lvlText w:val=""/>
      <w:lvlJc w:val="left"/>
      <w:pPr>
        <w:tabs>
          <w:tab w:val="num" w:pos="5248"/>
        </w:tabs>
        <w:ind w:left="5248" w:hanging="360"/>
      </w:pPr>
      <w:rPr>
        <w:rFonts w:ascii="Symbol" w:hAnsi="Symbol" w:hint="default"/>
      </w:rPr>
    </w:lvl>
    <w:lvl w:ilvl="7" w:tplc="DC400DC6" w:tentative="1">
      <w:start w:val="1"/>
      <w:numFmt w:val="bullet"/>
      <w:lvlText w:val="o"/>
      <w:lvlJc w:val="left"/>
      <w:pPr>
        <w:tabs>
          <w:tab w:val="num" w:pos="5968"/>
        </w:tabs>
        <w:ind w:left="5968" w:hanging="360"/>
      </w:pPr>
      <w:rPr>
        <w:rFonts w:ascii="Courier New" w:hAnsi="Courier New" w:hint="default"/>
      </w:rPr>
    </w:lvl>
    <w:lvl w:ilvl="8" w:tplc="C93EFFDC"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7" w15:restartNumberingAfterBreak="0">
    <w:nsid w:val="3A336B44"/>
    <w:multiLevelType w:val="hybridMultilevel"/>
    <w:tmpl w:val="82964F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Wingdings"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Wingdings"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317FE8"/>
    <w:multiLevelType w:val="hybridMultilevel"/>
    <w:tmpl w:val="917A65E4"/>
    <w:lvl w:ilvl="0" w:tplc="7D90AD72">
      <w:start w:val="4"/>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3BBE1601"/>
    <w:multiLevelType w:val="hybridMultilevel"/>
    <w:tmpl w:val="90429DA8"/>
    <w:lvl w:ilvl="0" w:tplc="90401712">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76A1F"/>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905E78"/>
    <w:multiLevelType w:val="hybridMultilevel"/>
    <w:tmpl w:val="F4AE47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6B50CB"/>
    <w:multiLevelType w:val="hybridMultilevel"/>
    <w:tmpl w:val="28E40974"/>
    <w:lvl w:ilvl="0" w:tplc="AC0CB27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9F0642"/>
    <w:multiLevelType w:val="hybridMultilevel"/>
    <w:tmpl w:val="702A600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4B3B5EC7"/>
    <w:multiLevelType w:val="hybridMultilevel"/>
    <w:tmpl w:val="89C021C6"/>
    <w:lvl w:ilvl="0" w:tplc="08090001">
      <w:start w:val="1"/>
      <w:numFmt w:val="bullet"/>
      <w:lvlText w:val=""/>
      <w:lvlJc w:val="left"/>
      <w:pPr>
        <w:tabs>
          <w:tab w:val="num" w:pos="709"/>
        </w:tabs>
        <w:ind w:left="709" w:hanging="360"/>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abstractNum w:abstractNumId="25"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E7264E"/>
    <w:multiLevelType w:val="hybridMultilevel"/>
    <w:tmpl w:val="51E40C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EF70C3"/>
    <w:multiLevelType w:val="hybridMultilevel"/>
    <w:tmpl w:val="8488DC36"/>
    <w:lvl w:ilvl="0" w:tplc="37BADD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C5558F"/>
    <w:multiLevelType w:val="hybridMultilevel"/>
    <w:tmpl w:val="6406CE70"/>
    <w:lvl w:ilvl="0" w:tplc="00010409">
      <w:start w:val="1"/>
      <w:numFmt w:val="bullet"/>
      <w:lvlText w:val=""/>
      <w:lvlJc w:val="left"/>
      <w:pPr>
        <w:tabs>
          <w:tab w:val="num" w:pos="928"/>
        </w:tabs>
        <w:ind w:left="928" w:hanging="360"/>
      </w:pPr>
      <w:rPr>
        <w:rFonts w:ascii="Symbol" w:hAnsi="Symbol" w:hint="default"/>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29" w15:restartNumberingAfterBreak="0">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D56017"/>
    <w:multiLevelType w:val="multilevel"/>
    <w:tmpl w:val="6406CE70"/>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31" w15:restartNumberingAfterBreak="0">
    <w:nsid w:val="5FA329DD"/>
    <w:multiLevelType w:val="multilevel"/>
    <w:tmpl w:val="B93E0B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6A1201CD"/>
    <w:multiLevelType w:val="hybridMultilevel"/>
    <w:tmpl w:val="A3600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D922C9"/>
    <w:multiLevelType w:val="hybridMultilevel"/>
    <w:tmpl w:val="A7DADE0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1962FB"/>
    <w:multiLevelType w:val="hybridMultilevel"/>
    <w:tmpl w:val="F7145DCA"/>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5"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36" w15:restartNumberingAfterBreak="0">
    <w:nsid w:val="78743C81"/>
    <w:multiLevelType w:val="hybridMultilevel"/>
    <w:tmpl w:val="083651A6"/>
    <w:lvl w:ilvl="0" w:tplc="A4E44594">
      <w:start w:val="1"/>
      <w:numFmt w:val="bullet"/>
      <w:pStyle w:val="NCEACP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175F86"/>
    <w:multiLevelType w:val="hybridMultilevel"/>
    <w:tmpl w:val="FCE0A362"/>
    <w:lvl w:ilvl="0" w:tplc="B8D86F3C">
      <w:start w:val="1"/>
      <w:numFmt w:val="bullet"/>
      <w:pStyle w:val="NCEAlistbullets"/>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C92398F"/>
    <w:multiLevelType w:val="hybridMultilevel"/>
    <w:tmpl w:val="3250B704"/>
    <w:lvl w:ilvl="0" w:tplc="FAAC1174">
      <w:start w:val="1"/>
      <w:numFmt w:val="decimal"/>
      <w:lvlText w:val="%1."/>
      <w:lvlJc w:val="left"/>
      <w:pPr>
        <w:tabs>
          <w:tab w:val="num" w:pos="360"/>
        </w:tabs>
        <w:ind w:left="36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7F2D3391"/>
    <w:multiLevelType w:val="hybridMultilevel"/>
    <w:tmpl w:val="F2927B9A"/>
    <w:lvl w:ilvl="0" w:tplc="AC0CB272">
      <w:start w:val="1"/>
      <w:numFmt w:val="bullet"/>
      <w:lvlText w:val=""/>
      <w:lvlJc w:val="left"/>
      <w:pPr>
        <w:tabs>
          <w:tab w:val="num" w:pos="360"/>
        </w:tabs>
        <w:ind w:left="360" w:hanging="360"/>
      </w:pPr>
      <w:rPr>
        <w:rFonts w:ascii="Symbol" w:hAnsi="Symbol" w:hint="default"/>
        <w:color w:val="auto"/>
      </w:rPr>
    </w:lvl>
    <w:lvl w:ilvl="1" w:tplc="78805DD6">
      <w:start w:val="3"/>
      <w:numFmt w:val="bullet"/>
      <w:lvlText w:val="-"/>
      <w:lvlJc w:val="left"/>
      <w:pPr>
        <w:tabs>
          <w:tab w:val="num" w:pos="1440"/>
        </w:tabs>
        <w:ind w:left="1440" w:hanging="360"/>
      </w:pPr>
      <w:rPr>
        <w:rFonts w:ascii="Arial" w:hAnsi="Aria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68878300">
    <w:abstractNumId w:val="35"/>
  </w:num>
  <w:num w:numId="2" w16cid:durableId="1393770052">
    <w:abstractNumId w:val="15"/>
  </w:num>
  <w:num w:numId="3" w16cid:durableId="1627084119">
    <w:abstractNumId w:val="28"/>
  </w:num>
  <w:num w:numId="4" w16cid:durableId="1565144797">
    <w:abstractNumId w:val="25"/>
  </w:num>
  <w:num w:numId="5" w16cid:durableId="1376730790">
    <w:abstractNumId w:val="11"/>
  </w:num>
  <w:num w:numId="6" w16cid:durableId="1215652454">
    <w:abstractNumId w:val="30"/>
  </w:num>
  <w:num w:numId="7" w16cid:durableId="2008895223">
    <w:abstractNumId w:val="7"/>
  </w:num>
  <w:num w:numId="8" w16cid:durableId="884873893">
    <w:abstractNumId w:val="27"/>
  </w:num>
  <w:num w:numId="9" w16cid:durableId="569392313">
    <w:abstractNumId w:val="12"/>
  </w:num>
  <w:num w:numId="10" w16cid:durableId="2126189162">
    <w:abstractNumId w:val="24"/>
  </w:num>
  <w:num w:numId="11" w16cid:durableId="145165594">
    <w:abstractNumId w:val="9"/>
  </w:num>
  <w:num w:numId="12" w16cid:durableId="273363508">
    <w:abstractNumId w:val="34"/>
  </w:num>
  <w:num w:numId="13" w16cid:durableId="1500467158">
    <w:abstractNumId w:val="16"/>
  </w:num>
  <w:num w:numId="14" w16cid:durableId="1698312721">
    <w:abstractNumId w:val="13"/>
  </w:num>
  <w:num w:numId="15" w16cid:durableId="2018118823">
    <w:abstractNumId w:val="14"/>
  </w:num>
  <w:num w:numId="16" w16cid:durableId="811482561">
    <w:abstractNumId w:val="17"/>
  </w:num>
  <w:num w:numId="17" w16cid:durableId="1986159287">
    <w:abstractNumId w:val="29"/>
  </w:num>
  <w:num w:numId="18" w16cid:durableId="1078598869">
    <w:abstractNumId w:val="8"/>
  </w:num>
  <w:num w:numId="19" w16cid:durableId="1049065710">
    <w:abstractNumId w:val="4"/>
  </w:num>
  <w:num w:numId="20" w16cid:durableId="1283339845">
    <w:abstractNumId w:val="39"/>
  </w:num>
  <w:num w:numId="21" w16cid:durableId="2105958393">
    <w:abstractNumId w:val="33"/>
  </w:num>
  <w:num w:numId="22" w16cid:durableId="1619334176">
    <w:abstractNumId w:val="10"/>
  </w:num>
  <w:num w:numId="23" w16cid:durableId="30157489">
    <w:abstractNumId w:val="26"/>
  </w:num>
  <w:num w:numId="24" w16cid:durableId="647561952">
    <w:abstractNumId w:val="2"/>
  </w:num>
  <w:num w:numId="25" w16cid:durableId="731386533">
    <w:abstractNumId w:val="3"/>
  </w:num>
  <w:num w:numId="26" w16cid:durableId="794102324">
    <w:abstractNumId w:val="6"/>
  </w:num>
  <w:num w:numId="27" w16cid:durableId="735007045">
    <w:abstractNumId w:val="18"/>
  </w:num>
  <w:num w:numId="28" w16cid:durableId="1527790650">
    <w:abstractNumId w:val="38"/>
  </w:num>
  <w:num w:numId="29" w16cid:durableId="339429300">
    <w:abstractNumId w:val="32"/>
  </w:num>
  <w:num w:numId="30" w16cid:durableId="1199702909">
    <w:abstractNumId w:val="22"/>
  </w:num>
  <w:num w:numId="31" w16cid:durableId="264387413">
    <w:abstractNumId w:val="1"/>
  </w:num>
  <w:num w:numId="32" w16cid:durableId="2009484331">
    <w:abstractNumId w:val="5"/>
  </w:num>
  <w:num w:numId="33" w16cid:durableId="941650099">
    <w:abstractNumId w:val="21"/>
  </w:num>
  <w:num w:numId="34" w16cid:durableId="1523934469">
    <w:abstractNumId w:val="23"/>
  </w:num>
  <w:num w:numId="35" w16cid:durableId="535391827">
    <w:abstractNumId w:val="31"/>
  </w:num>
  <w:num w:numId="36" w16cid:durableId="1902910540">
    <w:abstractNumId w:val="20"/>
  </w:num>
  <w:num w:numId="37" w16cid:durableId="126290042">
    <w:abstractNumId w:val="36"/>
  </w:num>
  <w:num w:numId="38" w16cid:durableId="1834877013">
    <w:abstractNumId w:val="19"/>
  </w:num>
  <w:num w:numId="39" w16cid:durableId="1352755498">
    <w:abstractNumId w:val="37"/>
  </w:num>
  <w:num w:numId="40" w16cid:durableId="894046452">
    <w:abstractNumId w:val="0"/>
  </w:num>
  <w:num w:numId="41" w16cid:durableId="164720341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9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7C2"/>
    <w:rsid w:val="00126A3E"/>
    <w:rsid w:val="00182897"/>
    <w:rsid w:val="001C132C"/>
    <w:rsid w:val="00295819"/>
    <w:rsid w:val="003A0CB8"/>
    <w:rsid w:val="004027C2"/>
    <w:rsid w:val="0041442C"/>
    <w:rsid w:val="004263F7"/>
    <w:rsid w:val="00472054"/>
    <w:rsid w:val="00493802"/>
    <w:rsid w:val="005F4F07"/>
    <w:rsid w:val="006A723D"/>
    <w:rsid w:val="006D2BD0"/>
    <w:rsid w:val="006D43EA"/>
    <w:rsid w:val="0080180F"/>
    <w:rsid w:val="008934CF"/>
    <w:rsid w:val="008C74CB"/>
    <w:rsid w:val="008F0DCD"/>
    <w:rsid w:val="00972697"/>
    <w:rsid w:val="00AA7EB5"/>
    <w:rsid w:val="00B22717"/>
    <w:rsid w:val="00BB2F82"/>
    <w:rsid w:val="00C834D0"/>
    <w:rsid w:val="00C932CA"/>
    <w:rsid w:val="00D4694C"/>
    <w:rsid w:val="00D768A8"/>
    <w:rsid w:val="00EF5168"/>
    <w:rsid w:val="00EF68F8"/>
    <w:rsid w:val="00F72D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7"/>
    <o:shapelayout v:ext="edit">
      <o:idmap v:ext="edit" data="2"/>
    </o:shapelayout>
  </w:shapeDefaults>
  <w:doNotEmbedSmartTags/>
  <w:decimalSymbol w:val="."/>
  <w:listSeparator w:val=","/>
  <w14:docId w14:val="5BA40F99"/>
  <w15:docId w15:val="{B4524FF0-49AA-42A6-998B-4CBDB20B2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paragraph" w:styleId="Heading5">
    <w:name w:val="heading 5"/>
    <w:basedOn w:val="Normal"/>
    <w:next w:val="Normal"/>
    <w:link w:val="Heading5Char"/>
    <w:qFormat/>
    <w:rsid w:val="00D33143"/>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rsid w:val="006628D1"/>
    <w:pPr>
      <w:tabs>
        <w:tab w:val="left" w:pos="397"/>
        <w:tab w:val="left" w:pos="794"/>
        <w:tab w:val="left" w:pos="1191"/>
      </w:tabs>
      <w:spacing w:before="120" w:after="120"/>
    </w:pPr>
    <w:rPr>
      <w:rFonts w:ascii="Arial" w:hAnsi="Arial" w:cs="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rsid w:val="005A6720"/>
    <w:pPr>
      <w:widowControl w:val="0"/>
      <w:numPr>
        <w:numId w:val="12"/>
      </w:numPr>
      <w:tabs>
        <w:tab w:val="clear" w:pos="397"/>
        <w:tab w:val="left" w:pos="426"/>
      </w:tabs>
      <w:autoSpaceDE w:val="0"/>
      <w:autoSpaceDN w:val="0"/>
      <w:adjustRightInd w:val="0"/>
      <w:spacing w:before="80" w:after="80"/>
    </w:pPr>
    <w:rPr>
      <w:rFonts w:cs="Times New Roman"/>
      <w:szCs w:val="24"/>
      <w:lang w:val="en-US"/>
    </w:rPr>
  </w:style>
  <w:style w:type="paragraph" w:customStyle="1" w:styleId="NCEAtablebullet">
    <w:name w:val="NCEA table bullet"/>
    <w:basedOn w:val="Normal"/>
    <w:rsid w:val="00340A9F"/>
    <w:pPr>
      <w:numPr>
        <w:numId w:val="14"/>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5A6720"/>
    <w:pPr>
      <w:numPr>
        <w:numId w:val="13"/>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MediumGrid1-Accent21">
    <w:name w:val="Medium Grid 1 - Accent 2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17"/>
      </w:numPr>
      <w:tabs>
        <w:tab w:val="clear" w:pos="0"/>
      </w:tabs>
      <w:spacing w:before="80" w:after="80"/>
      <w:ind w:left="709" w:hanging="283"/>
    </w:pPr>
    <w:rPr>
      <w:rFonts w:ascii="Arial" w:hAnsi="Arial"/>
      <w:sz w:val="22"/>
    </w:rPr>
  </w:style>
  <w:style w:type="paragraph" w:styleId="BodyTextIndent">
    <w:name w:val="Body Text Indent"/>
    <w:basedOn w:val="Normal"/>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Heading5Char">
    <w:name w:val="Heading 5 Char"/>
    <w:link w:val="Heading5"/>
    <w:semiHidden/>
    <w:rsid w:val="00D33143"/>
    <w:rPr>
      <w:rFonts w:ascii="Cambria" w:eastAsia="MS Mincho" w:hAnsi="Cambria" w:cs="Times New Roman"/>
      <w:b/>
      <w:bCs/>
      <w:i/>
      <w:iCs/>
      <w:sz w:val="26"/>
      <w:szCs w:val="26"/>
    </w:rPr>
  </w:style>
  <w:style w:type="character" w:customStyle="1" w:styleId="FooterChar">
    <w:name w:val="Footer Char"/>
    <w:link w:val="Footer"/>
    <w:rsid w:val="00D33143"/>
    <w:rPr>
      <w:rFonts w:ascii="Arial" w:hAnsi="Arial"/>
      <w:sz w:val="24"/>
      <w:lang w:val="en-NZ"/>
    </w:rPr>
  </w:style>
  <w:style w:type="character" w:customStyle="1" w:styleId="HeaderChar">
    <w:name w:val="Header Char"/>
    <w:link w:val="Header"/>
    <w:rsid w:val="00D33143"/>
    <w:rPr>
      <w:rFonts w:ascii="Arial" w:hAnsi="Arial"/>
      <w:sz w:val="24"/>
      <w:lang w:val="en-NZ"/>
    </w:rPr>
  </w:style>
  <w:style w:type="paragraph" w:customStyle="1" w:styleId="NCEACPbullets">
    <w:name w:val="NCEA CP bullets"/>
    <w:basedOn w:val="NCEACPbodytextleft"/>
    <w:rsid w:val="00D33143"/>
    <w:pPr>
      <w:numPr>
        <w:numId w:val="37"/>
      </w:numPr>
      <w:tabs>
        <w:tab w:val="clear" w:pos="720"/>
        <w:tab w:val="num" w:pos="399"/>
      </w:tabs>
      <w:ind w:left="399" w:hanging="399"/>
    </w:pPr>
  </w:style>
  <w:style w:type="paragraph" w:customStyle="1" w:styleId="NCEAlistbullets">
    <w:name w:val="NCEA list bullets"/>
    <w:basedOn w:val="NCEAbodytext"/>
    <w:rsid w:val="00D33143"/>
    <w:pPr>
      <w:numPr>
        <w:numId w:val="39"/>
      </w:numPr>
    </w:pPr>
    <w:rPr>
      <w:lang w:val="en-GB"/>
    </w:rPr>
  </w:style>
  <w:style w:type="character" w:styleId="CommentReference">
    <w:name w:val="annotation reference"/>
    <w:rsid w:val="0052029F"/>
    <w:rPr>
      <w:sz w:val="16"/>
      <w:szCs w:val="16"/>
    </w:rPr>
  </w:style>
  <w:style w:type="paragraph" w:styleId="CommentText">
    <w:name w:val="annotation text"/>
    <w:basedOn w:val="Normal"/>
    <w:link w:val="CommentTextChar"/>
    <w:rsid w:val="000C44D3"/>
  </w:style>
  <w:style w:type="character" w:customStyle="1" w:styleId="CommentTextChar">
    <w:name w:val="Comment Text Char"/>
    <w:link w:val="CommentText"/>
    <w:rsid w:val="000C44D3"/>
    <w:rPr>
      <w:sz w:val="24"/>
      <w:szCs w:val="24"/>
      <w:lang w:val="en-AU"/>
    </w:rPr>
  </w:style>
  <w:style w:type="paragraph" w:styleId="CommentSubject">
    <w:name w:val="annotation subject"/>
    <w:basedOn w:val="CommentText"/>
    <w:next w:val="CommentText"/>
    <w:link w:val="CommentSubjectChar"/>
    <w:rsid w:val="000C44D3"/>
    <w:rPr>
      <w:b/>
      <w:bCs/>
    </w:rPr>
  </w:style>
  <w:style w:type="character" w:customStyle="1" w:styleId="CommentSubjectChar">
    <w:name w:val="Comment Subject Char"/>
    <w:link w:val="CommentSubject"/>
    <w:rsid w:val="000C44D3"/>
    <w:rPr>
      <w:b/>
      <w:bCs/>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830029">
      <w:bodyDiv w:val="1"/>
      <w:marLeft w:val="0"/>
      <w:marRight w:val="0"/>
      <w:marTop w:val="0"/>
      <w:marBottom w:val="0"/>
      <w:divBdr>
        <w:top w:val="none" w:sz="0" w:space="0" w:color="auto"/>
        <w:left w:val="none" w:sz="0" w:space="0" w:color="auto"/>
        <w:bottom w:val="none" w:sz="0" w:space="0" w:color="auto"/>
        <w:right w:val="none" w:sz="0" w:space="0" w:color="auto"/>
      </w:divBdr>
    </w:div>
    <w:div w:id="944121366">
      <w:bodyDiv w:val="1"/>
      <w:marLeft w:val="0"/>
      <w:marRight w:val="0"/>
      <w:marTop w:val="0"/>
      <w:marBottom w:val="0"/>
      <w:divBdr>
        <w:top w:val="none" w:sz="0" w:space="0" w:color="auto"/>
        <w:left w:val="none" w:sz="0" w:space="0" w:color="auto"/>
        <w:bottom w:val="none" w:sz="0" w:space="0" w:color="auto"/>
        <w:right w:val="none" w:sz="0" w:space="0" w:color="auto"/>
      </w:divBdr>
    </w:div>
    <w:div w:id="124499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1900</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Level 1 Physical Education internal assessment resource</vt:lpstr>
    </vt:vector>
  </TitlesOfParts>
  <Company>Ministry of Education</Company>
  <LinksUpToDate>false</LinksUpToDate>
  <CharactersWithSpaces>12711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Physical Education internal assessment resource</dc:title>
  <dc:subject>Physical Education 1.9B</dc:subject>
  <dc:creator>Ministry of Education</dc:creator>
  <cp:lastModifiedBy>Donna Leckie</cp:lastModifiedBy>
  <cp:revision>2</cp:revision>
  <cp:lastPrinted>2012-02-07T00:26:00Z</cp:lastPrinted>
  <dcterms:created xsi:type="dcterms:W3CDTF">2025-01-20T20:32:00Z</dcterms:created>
  <dcterms:modified xsi:type="dcterms:W3CDTF">2025-01-20T20:32:00Z</dcterms:modified>
</cp:coreProperties>
</file>